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default" w:ascii="Times New Roman" w:hAnsi="Times New Roman" w:cs="Times New Roman"/>
          <w:b/>
          <w:sz w:val="48"/>
          <w:szCs w:val="48"/>
        </w:rPr>
      </w:pPr>
      <w:bookmarkStart w:id="51" w:name="_GoBack"/>
      <w:bookmarkEnd w:id="51"/>
    </w:p>
    <w:p>
      <w:pPr>
        <w:jc w:val="center"/>
        <w:rPr>
          <w:rFonts w:hint="default" w:ascii="Times New Roman" w:hAnsi="Times New Roman" w:eastAsia="方正舒体" w:cs="Times New Roman"/>
          <w:b/>
          <w:bCs/>
          <w:sz w:val="48"/>
        </w:rPr>
      </w:pPr>
      <w:r>
        <w:rPr>
          <w:rFonts w:hint="default" w:ascii="Times New Roman" w:hAnsi="Times New Roman" w:cs="Times New Roman"/>
          <w:lang/>
        </w:rPr>
        <w:drawing>
          <wp:anchor distT="0" distB="0" distL="114300" distR="114300" simplePos="0" relativeHeight="251660288" behindDoc="1" locked="0" layoutInCell="1" allowOverlap="0">
            <wp:simplePos x="0" y="0"/>
            <wp:positionH relativeFrom="column">
              <wp:posOffset>1828800</wp:posOffset>
            </wp:positionH>
            <wp:positionV relativeFrom="paragraph">
              <wp:posOffset>594360</wp:posOffset>
            </wp:positionV>
            <wp:extent cx="2971800" cy="552450"/>
            <wp:effectExtent l="0" t="0" r="0" b="6350"/>
            <wp:wrapTight wrapText="bothSides">
              <wp:wrapPolygon>
                <wp:start x="-69" y="0"/>
                <wp:lineTo x="-69" y="21228"/>
                <wp:lineTo x="21600" y="21228"/>
                <wp:lineTo x="21600" y="0"/>
                <wp:lineTo x="-69" y="0"/>
              </wp:wrapPolygon>
            </wp:wrapTight>
            <wp:docPr id="4" name="图片 3" descr="nanchanghangkongdax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nanchanghangkongdaxue1"/>
                    <pic:cNvPicPr>
                      <a:picLocks noChangeAspect="1"/>
                    </pic:cNvPicPr>
                  </pic:nvPicPr>
                  <pic:blipFill>
                    <a:blip r:embed="rId12">
                      <a:biLevel thresh="50000"/>
                      <a:grayscl/>
                    </a:blip>
                    <a:stretch>
                      <a:fillRect/>
                    </a:stretch>
                  </pic:blipFill>
                  <pic:spPr>
                    <a:xfrm>
                      <a:off x="0" y="0"/>
                      <a:ext cx="2971800" cy="552450"/>
                    </a:xfrm>
                    <a:prstGeom prst="rect">
                      <a:avLst/>
                    </a:prstGeom>
                    <a:noFill/>
                    <a:ln>
                      <a:noFill/>
                    </a:ln>
                  </pic:spPr>
                </pic:pic>
              </a:graphicData>
            </a:graphic>
          </wp:anchor>
        </w:drawing>
      </w:r>
      <w:r>
        <w:rPr>
          <w:rFonts w:hint="default" w:ascii="Times New Roman" w:hAnsi="Times New Roman" w:cs="Times New Roman"/>
          <w:b/>
          <w:sz w:val="36"/>
          <w:szCs w:val="36"/>
        </w:rPr>
        <w:drawing>
          <wp:inline distT="0" distB="0" distL="114300" distR="114300">
            <wp:extent cx="1508760" cy="1392555"/>
            <wp:effectExtent l="0" t="0" r="2540" b="4445"/>
            <wp:docPr id="60"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descr="校徽"/>
                    <pic:cNvPicPr>
                      <a:picLocks noChangeAspect="1"/>
                    </pic:cNvPicPr>
                  </pic:nvPicPr>
                  <pic:blipFill>
                    <a:blip r:embed="rId13"/>
                    <a:stretch>
                      <a:fillRect/>
                    </a:stretch>
                  </pic:blipFill>
                  <pic:spPr>
                    <a:xfrm>
                      <a:off x="0" y="0"/>
                      <a:ext cx="1508760" cy="1392555"/>
                    </a:xfrm>
                    <a:prstGeom prst="rect">
                      <a:avLst/>
                    </a:prstGeom>
                    <a:noFill/>
                    <a:ln>
                      <a:noFill/>
                    </a:ln>
                  </pic:spPr>
                </pic:pic>
              </a:graphicData>
            </a:graphic>
          </wp:inline>
        </w:drawing>
      </w:r>
    </w:p>
    <w:p>
      <w:pPr>
        <w:spacing w:line="600" w:lineRule="auto"/>
        <w:jc w:val="center"/>
        <w:rPr>
          <w:rFonts w:hint="default" w:ascii="Times New Roman" w:hAnsi="Times New Roman" w:eastAsia="方正舒体" w:cs="Times New Roman"/>
          <w:b/>
          <w:bCs/>
          <w:sz w:val="48"/>
          <w:lang w:val="en-US" w:eastAsia="zh-CN"/>
        </w:rPr>
      </w:pPr>
      <w:r>
        <w:rPr>
          <w:rFonts w:hint="default" w:ascii="Times New Roman" w:hAnsi="Times New Roman" w:eastAsia="方正舒体" w:cs="Times New Roman"/>
          <w:b/>
          <w:bCs/>
          <w:sz w:val="48"/>
          <w:lang w:val="en-US" w:eastAsia="zh-CN"/>
        </w:rPr>
        <w:t>材料化学</w:t>
      </w:r>
    </w:p>
    <w:p>
      <w:pPr>
        <w:spacing w:line="600" w:lineRule="auto"/>
        <w:jc w:val="center"/>
        <w:rPr>
          <w:rFonts w:hint="default" w:ascii="Times New Roman" w:hAnsi="Times New Roman" w:cs="Times New Roman"/>
          <w:b/>
          <w:sz w:val="96"/>
          <w:szCs w:val="96"/>
        </w:rPr>
      </w:pPr>
      <w:r>
        <w:rPr>
          <w:rFonts w:hint="default" w:ascii="Times New Roman" w:hAnsi="Times New Roman" w:cs="Times New Roman"/>
          <w:b/>
          <w:sz w:val="96"/>
          <w:szCs w:val="96"/>
        </w:rPr>
        <w:t>本科毕业论文</w:t>
      </w:r>
    </w:p>
    <w:p>
      <w:pPr>
        <w:spacing w:line="600" w:lineRule="auto"/>
        <w:jc w:val="center"/>
        <w:rPr>
          <w:rFonts w:hint="default" w:ascii="Times New Roman" w:hAnsi="Times New Roman" w:eastAsia="宋体" w:cs="Times New Roman"/>
          <w:b/>
          <w:sz w:val="96"/>
          <w:szCs w:val="96"/>
          <w:lang w:eastAsia="zh-CN"/>
        </w:rPr>
      </w:pPr>
      <w:r>
        <w:rPr>
          <w:rFonts w:hint="default" w:ascii="Times New Roman" w:hAnsi="Times New Roman" w:cs="Times New Roman"/>
          <w:b/>
          <w:sz w:val="96"/>
          <w:szCs w:val="96"/>
          <w:lang w:val="en-US" w:eastAsia="zh-CN"/>
        </w:rPr>
        <w:t>格式说明</w:t>
      </w:r>
    </w:p>
    <w:p>
      <w:pPr>
        <w:rPr>
          <w:rFonts w:hint="default" w:ascii="Times New Roman" w:hAnsi="Times New Roman" w:cs="Times New Roman"/>
        </w:rPr>
      </w:pPr>
    </w:p>
    <w:p>
      <w:pPr>
        <w:rPr>
          <w:rFonts w:hint="default" w:ascii="Times New Roman" w:hAnsi="Times New Roman" w:cs="Times New Roman"/>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b/>
          <w:sz w:val="32"/>
          <w:szCs w:val="32"/>
        </w:rPr>
      </w:pPr>
    </w:p>
    <w:p>
      <w:pPr>
        <w:spacing w:line="400" w:lineRule="exact"/>
        <w:jc w:val="center"/>
        <w:rPr>
          <w:rFonts w:hint="default" w:ascii="Times New Roman" w:hAnsi="Times New Roman" w:cs="Times New Roman"/>
          <w:sz w:val="32"/>
          <w:szCs w:val="32"/>
        </w:rPr>
      </w:pPr>
    </w:p>
    <w:p>
      <w:pPr>
        <w:spacing w:line="400" w:lineRule="exact"/>
        <w:rPr>
          <w:rFonts w:hint="default" w:ascii="Times New Roman" w:hAnsi="Times New Roman" w:cs="Times New Roman"/>
          <w:sz w:val="30"/>
        </w:rPr>
      </w:pPr>
    </w:p>
    <w:p>
      <w:pPr>
        <w:spacing w:line="4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二零</w:t>
      </w:r>
      <w:r>
        <w:rPr>
          <w:rFonts w:hint="default" w:ascii="Times New Roman" w:hAnsi="Times New Roman" w:cs="Times New Roman"/>
          <w:sz w:val="32"/>
          <w:szCs w:val="32"/>
          <w:lang w:val="en-US" w:eastAsia="zh-CN"/>
        </w:rPr>
        <w:t>二一</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十</w:t>
      </w:r>
      <w:r>
        <w:rPr>
          <w:rFonts w:hint="default" w:ascii="Times New Roman" w:hAnsi="Times New Roman" w:cs="Times New Roman"/>
          <w:sz w:val="32"/>
          <w:szCs w:val="32"/>
        </w:rPr>
        <w:t>月</w:t>
      </w:r>
    </w:p>
    <w:p>
      <w:pPr>
        <w:rPr>
          <w:rFonts w:hint="default" w:ascii="Times New Roman" w:hAnsi="Times New Roman" w:cs="Times New Roman"/>
        </w:rPr>
      </w:pPr>
    </w:p>
    <w:p>
      <w:pPr>
        <w:rPr>
          <w:rFonts w:hint="default" w:ascii="Times New Roman" w:hAnsi="Times New Roman" w:cs="Times New Roman"/>
        </w:rPr>
        <w:sectPr>
          <w:headerReference r:id="rId5" w:type="default"/>
          <w:footerReference r:id="rId6" w:type="default"/>
          <w:footerReference r:id="rId7" w:type="even"/>
          <w:pgSz w:w="11906" w:h="16838"/>
          <w:pgMar w:top="1134" w:right="1417" w:bottom="1134" w:left="1417" w:header="851" w:footer="992" w:gutter="0"/>
          <w:paperSrc/>
          <w:pgBorders>
            <w:top w:val="none" w:sz="0" w:space="0"/>
            <w:left w:val="none" w:sz="0" w:space="0"/>
            <w:bottom w:val="none" w:sz="0" w:space="0"/>
            <w:right w:val="none" w:sz="0" w:space="0"/>
          </w:pgBorders>
          <w:cols w:space="720" w:num="1"/>
          <w:rtlGutter w:val="0"/>
          <w:docGrid w:type="lines" w:linePitch="312" w:charSpace="0"/>
        </w:sectPr>
      </w:pPr>
    </w:p>
    <w:p>
      <w:pPr>
        <w:spacing w:before="0" w:beforeLines="0" w:after="0" w:afterLines="0" w:line="240" w:lineRule="auto"/>
        <w:ind w:left="0" w:leftChars="0" w:right="0" w:rightChars="0" w:firstLine="0" w:firstLineChars="0"/>
        <w:jc w:val="center"/>
        <w:rPr>
          <w:rFonts w:hint="default" w:ascii="Times New Roman" w:hAnsi="Times New Roman" w:cs="Times New Roman"/>
          <w:b/>
          <w:bCs/>
          <w:sz w:val="44"/>
          <w:szCs w:val="52"/>
        </w:rPr>
      </w:pPr>
      <w:r>
        <w:rPr>
          <w:rFonts w:hint="default" w:ascii="Times New Roman" w:hAnsi="Times New Roman" w:eastAsia="宋体" w:cs="Times New Roman"/>
          <w:b/>
          <w:bCs/>
          <w:sz w:val="44"/>
          <w:szCs w:val="52"/>
        </w:rPr>
        <w:t>目</w:t>
      </w:r>
      <w:r>
        <w:rPr>
          <w:rFonts w:hint="default" w:ascii="Times New Roman" w:hAnsi="Times New Roman" w:cs="Times New Roman"/>
          <w:b/>
          <w:bCs/>
          <w:sz w:val="44"/>
          <w:szCs w:val="52"/>
          <w:lang w:val="en-US" w:eastAsia="zh-CN"/>
        </w:rPr>
        <w:t xml:space="preserve">    </w:t>
      </w:r>
      <w:r>
        <w:rPr>
          <w:rFonts w:hint="default" w:ascii="Times New Roman" w:hAnsi="Times New Roman" w:eastAsia="宋体" w:cs="Times New Roman"/>
          <w:b/>
          <w:bCs/>
          <w:sz w:val="44"/>
          <w:szCs w:val="52"/>
        </w:rPr>
        <w:t>录</w:t>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TOC \o "1-1" \h \u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_Toc31059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一、任务书格式说明</w:t>
      </w:r>
      <w:r>
        <w:rPr>
          <w:rFonts w:eastAsia="宋体"/>
          <w:b w:val="0"/>
          <w:sz w:val="24"/>
        </w:rPr>
        <w:tab/>
      </w:r>
      <w:r>
        <w:rPr>
          <w:rFonts w:eastAsia="宋体"/>
          <w:b w:val="0"/>
          <w:sz w:val="24"/>
        </w:rPr>
        <w:fldChar w:fldCharType="begin"/>
      </w:r>
      <w:r>
        <w:rPr>
          <w:rFonts w:eastAsia="宋体"/>
          <w:b w:val="0"/>
          <w:sz w:val="24"/>
        </w:rPr>
        <w:instrText xml:space="preserve"> PAGEREF _Toc31059 \h </w:instrText>
      </w:r>
      <w:r>
        <w:rPr>
          <w:rFonts w:eastAsia="宋体"/>
          <w:b w:val="0"/>
          <w:sz w:val="24"/>
        </w:rPr>
        <w:fldChar w:fldCharType="separate"/>
      </w:r>
      <w:r>
        <w:rPr>
          <w:rFonts w:eastAsia="宋体"/>
          <w:b w:val="0"/>
          <w:sz w:val="24"/>
        </w:rPr>
        <w:t>1</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_Toc3205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二、进度表格式说明</w:t>
      </w:r>
      <w:r>
        <w:rPr>
          <w:rFonts w:eastAsia="宋体"/>
          <w:b w:val="0"/>
          <w:sz w:val="24"/>
        </w:rPr>
        <w:tab/>
      </w:r>
      <w:r>
        <w:rPr>
          <w:rFonts w:eastAsia="宋体"/>
          <w:b w:val="0"/>
          <w:sz w:val="24"/>
        </w:rPr>
        <w:fldChar w:fldCharType="begin"/>
      </w:r>
      <w:r>
        <w:rPr>
          <w:rFonts w:eastAsia="宋体"/>
          <w:b w:val="0"/>
          <w:sz w:val="24"/>
        </w:rPr>
        <w:instrText xml:space="preserve"> PAGEREF _Toc3205 \h </w:instrText>
      </w:r>
      <w:r>
        <w:rPr>
          <w:rFonts w:eastAsia="宋体"/>
          <w:b w:val="0"/>
          <w:sz w:val="24"/>
        </w:rPr>
        <w:fldChar w:fldCharType="separate"/>
      </w:r>
      <w:r>
        <w:rPr>
          <w:rFonts w:eastAsia="宋体"/>
          <w:b w:val="0"/>
          <w:sz w:val="24"/>
        </w:rPr>
        <w:t>3</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_Toc23838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三、开题报告格式说明</w:t>
      </w:r>
      <w:r>
        <w:rPr>
          <w:rFonts w:eastAsia="宋体"/>
          <w:b w:val="0"/>
          <w:sz w:val="24"/>
        </w:rPr>
        <w:tab/>
      </w:r>
      <w:r>
        <w:rPr>
          <w:rFonts w:eastAsia="宋体"/>
          <w:b w:val="0"/>
          <w:sz w:val="24"/>
        </w:rPr>
        <w:fldChar w:fldCharType="begin"/>
      </w:r>
      <w:r>
        <w:rPr>
          <w:rFonts w:eastAsia="宋体"/>
          <w:b w:val="0"/>
          <w:sz w:val="24"/>
        </w:rPr>
        <w:instrText xml:space="preserve"> PAGEREF _Toc23838 \h </w:instrText>
      </w:r>
      <w:r>
        <w:rPr>
          <w:rFonts w:eastAsia="宋体"/>
          <w:b w:val="0"/>
          <w:sz w:val="24"/>
        </w:rPr>
        <w:fldChar w:fldCharType="separate"/>
      </w:r>
      <w:r>
        <w:rPr>
          <w:rFonts w:eastAsia="宋体"/>
          <w:b w:val="0"/>
          <w:sz w:val="24"/>
        </w:rPr>
        <w:t>2</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_Toc10648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四、外文翻译格式说明</w:t>
      </w:r>
      <w:r>
        <w:rPr>
          <w:rFonts w:eastAsia="宋体"/>
          <w:b w:val="0"/>
          <w:sz w:val="24"/>
        </w:rPr>
        <w:tab/>
      </w:r>
      <w:r>
        <w:rPr>
          <w:rFonts w:eastAsia="宋体"/>
          <w:b w:val="0"/>
          <w:sz w:val="24"/>
        </w:rPr>
        <w:fldChar w:fldCharType="begin"/>
      </w:r>
      <w:r>
        <w:rPr>
          <w:rFonts w:eastAsia="宋体"/>
          <w:b w:val="0"/>
          <w:sz w:val="24"/>
        </w:rPr>
        <w:instrText xml:space="preserve"> PAGEREF _Toc10648 \h </w:instrText>
      </w:r>
      <w:r>
        <w:rPr>
          <w:rFonts w:eastAsia="宋体"/>
          <w:b w:val="0"/>
          <w:sz w:val="24"/>
        </w:rPr>
        <w:fldChar w:fldCharType="separate"/>
      </w:r>
      <w:r>
        <w:rPr>
          <w:rFonts w:eastAsia="宋体"/>
          <w:b w:val="0"/>
          <w:sz w:val="24"/>
        </w:rPr>
        <w:t>4</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_Toc14654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五、</w:t>
      </w:r>
      <w:r>
        <w:rPr>
          <w:rFonts w:hint="default" w:eastAsia="宋体"/>
          <w:b w:val="0"/>
          <w:sz w:val="24"/>
        </w:rPr>
        <w:t>学士学位论文原创性声明</w:t>
      </w:r>
      <w:r>
        <w:rPr>
          <w:rFonts w:eastAsia="宋体"/>
          <w:b w:val="0"/>
          <w:sz w:val="24"/>
        </w:rPr>
        <w:tab/>
      </w:r>
      <w:r>
        <w:rPr>
          <w:rFonts w:eastAsia="宋体"/>
          <w:b w:val="0"/>
          <w:sz w:val="24"/>
        </w:rPr>
        <w:fldChar w:fldCharType="begin"/>
      </w:r>
      <w:r>
        <w:rPr>
          <w:rFonts w:eastAsia="宋体"/>
          <w:b w:val="0"/>
          <w:sz w:val="24"/>
        </w:rPr>
        <w:instrText xml:space="preserve"> PAGEREF _Toc14654 \h </w:instrText>
      </w:r>
      <w:r>
        <w:rPr>
          <w:rFonts w:eastAsia="宋体"/>
          <w:b w:val="0"/>
          <w:sz w:val="24"/>
        </w:rPr>
        <w:fldChar w:fldCharType="separate"/>
      </w:r>
      <w:r>
        <w:rPr>
          <w:rFonts w:eastAsia="宋体"/>
          <w:b w:val="0"/>
          <w:sz w:val="24"/>
        </w:rPr>
        <w:t>6</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_Toc7120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六、</w:t>
      </w:r>
      <w:r>
        <w:rPr>
          <w:rFonts w:hint="default" w:eastAsia="宋体"/>
          <w:b w:val="0"/>
          <w:sz w:val="24"/>
        </w:rPr>
        <w:t>毕业设计（论文）</w:t>
      </w:r>
      <w:r>
        <w:rPr>
          <w:rFonts w:hint="eastAsia" w:eastAsia="宋体"/>
          <w:b w:val="0"/>
          <w:sz w:val="24"/>
          <w:lang w:val="en-US" w:eastAsia="zh-CN"/>
        </w:rPr>
        <w:t>各部分说明</w:t>
      </w:r>
      <w:r>
        <w:rPr>
          <w:rFonts w:eastAsia="宋体"/>
          <w:b w:val="0"/>
          <w:sz w:val="24"/>
        </w:rPr>
        <w:tab/>
      </w:r>
      <w:r>
        <w:rPr>
          <w:rFonts w:eastAsia="宋体"/>
          <w:b w:val="0"/>
          <w:sz w:val="24"/>
        </w:rPr>
        <w:fldChar w:fldCharType="begin"/>
      </w:r>
      <w:r>
        <w:rPr>
          <w:rFonts w:eastAsia="宋体"/>
          <w:b w:val="0"/>
          <w:sz w:val="24"/>
        </w:rPr>
        <w:instrText xml:space="preserve"> PAGEREF _Toc7120 \h </w:instrText>
      </w:r>
      <w:r>
        <w:rPr>
          <w:rFonts w:eastAsia="宋体"/>
          <w:b w:val="0"/>
          <w:sz w:val="24"/>
        </w:rPr>
        <w:fldChar w:fldCharType="separate"/>
      </w:r>
      <w:r>
        <w:rPr>
          <w:rFonts w:eastAsia="宋体"/>
          <w:b w:val="0"/>
          <w:sz w:val="24"/>
        </w:rPr>
        <w:t>8</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_Toc2193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szCs w:val="72"/>
        </w:rPr>
        <w:t>毕业设计（论文）</w:t>
      </w:r>
      <w:r>
        <w:rPr>
          <w:rFonts w:hint="eastAsia" w:eastAsia="宋体" w:cs="Times New Roman"/>
          <w:b w:val="0"/>
          <w:sz w:val="24"/>
          <w:szCs w:val="72"/>
          <w:lang w:val="en-US" w:eastAsia="zh-CN"/>
        </w:rPr>
        <w:t>封面</w:t>
      </w:r>
      <w:r>
        <w:rPr>
          <w:rFonts w:eastAsia="宋体"/>
          <w:b w:val="0"/>
          <w:sz w:val="24"/>
        </w:rPr>
        <w:tab/>
      </w:r>
      <w:r>
        <w:rPr>
          <w:rFonts w:eastAsia="宋体"/>
          <w:b w:val="0"/>
          <w:sz w:val="24"/>
        </w:rPr>
        <w:fldChar w:fldCharType="begin"/>
      </w:r>
      <w:r>
        <w:rPr>
          <w:rFonts w:eastAsia="宋体"/>
          <w:b w:val="0"/>
          <w:sz w:val="24"/>
        </w:rPr>
        <w:instrText xml:space="preserve"> PAGEREF _Toc2193 \h </w:instrText>
      </w:r>
      <w:r>
        <w:rPr>
          <w:rFonts w:eastAsia="宋体"/>
          <w:b w:val="0"/>
          <w:sz w:val="24"/>
        </w:rPr>
        <w:fldChar w:fldCharType="separate"/>
      </w:r>
      <w:r>
        <w:rPr>
          <w:rFonts w:eastAsia="宋体"/>
          <w:b w:val="0"/>
          <w:sz w:val="24"/>
        </w:rPr>
        <w:t>9</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_Toc4194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中文摘要</w:t>
      </w:r>
      <w:r>
        <w:rPr>
          <w:rFonts w:eastAsia="宋体"/>
          <w:b w:val="0"/>
          <w:sz w:val="24"/>
        </w:rPr>
        <w:tab/>
      </w:r>
      <w:r>
        <w:rPr>
          <w:rFonts w:eastAsia="宋体"/>
          <w:b w:val="0"/>
          <w:sz w:val="24"/>
        </w:rPr>
        <w:fldChar w:fldCharType="begin"/>
      </w:r>
      <w:r>
        <w:rPr>
          <w:rFonts w:eastAsia="宋体"/>
          <w:b w:val="0"/>
          <w:sz w:val="24"/>
        </w:rPr>
        <w:instrText xml:space="preserve"> PAGEREF _Toc4194 \h </w:instrText>
      </w:r>
      <w:r>
        <w:rPr>
          <w:rFonts w:eastAsia="宋体"/>
          <w:b w:val="0"/>
          <w:sz w:val="24"/>
        </w:rPr>
        <w:fldChar w:fldCharType="separate"/>
      </w:r>
      <w:r>
        <w:rPr>
          <w:rFonts w:eastAsia="宋体"/>
          <w:b w:val="0"/>
          <w:sz w:val="24"/>
        </w:rPr>
        <w:t>10</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_Toc15526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英文摘要</w:t>
      </w:r>
      <w:r>
        <w:rPr>
          <w:rFonts w:eastAsia="宋体"/>
          <w:b w:val="0"/>
          <w:sz w:val="24"/>
        </w:rPr>
        <w:tab/>
      </w:r>
      <w:r>
        <w:rPr>
          <w:rFonts w:eastAsia="宋体"/>
          <w:b w:val="0"/>
          <w:sz w:val="24"/>
        </w:rPr>
        <w:fldChar w:fldCharType="begin"/>
      </w:r>
      <w:r>
        <w:rPr>
          <w:rFonts w:eastAsia="宋体"/>
          <w:b w:val="0"/>
          <w:sz w:val="24"/>
        </w:rPr>
        <w:instrText xml:space="preserve"> PAGEREF _Toc15526 \h </w:instrText>
      </w:r>
      <w:r>
        <w:rPr>
          <w:rFonts w:eastAsia="宋体"/>
          <w:b w:val="0"/>
          <w:sz w:val="24"/>
        </w:rPr>
        <w:fldChar w:fldCharType="separate"/>
      </w:r>
      <w:r>
        <w:rPr>
          <w:rFonts w:eastAsia="宋体"/>
          <w:b w:val="0"/>
          <w:sz w:val="24"/>
        </w:rPr>
        <w:t>11</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_Toc8929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论文目录</w:t>
      </w:r>
      <w:r>
        <w:rPr>
          <w:rFonts w:eastAsia="宋体"/>
          <w:b w:val="0"/>
          <w:sz w:val="24"/>
        </w:rPr>
        <w:tab/>
      </w:r>
      <w:r>
        <w:rPr>
          <w:rFonts w:eastAsia="宋体"/>
          <w:b w:val="0"/>
          <w:sz w:val="24"/>
        </w:rPr>
        <w:fldChar w:fldCharType="begin"/>
      </w:r>
      <w:r>
        <w:rPr>
          <w:rFonts w:eastAsia="宋体"/>
          <w:b w:val="0"/>
          <w:sz w:val="24"/>
        </w:rPr>
        <w:instrText xml:space="preserve"> PAGEREF _Toc8929 \h </w:instrText>
      </w:r>
      <w:r>
        <w:rPr>
          <w:rFonts w:eastAsia="宋体"/>
          <w:b w:val="0"/>
          <w:sz w:val="24"/>
        </w:rPr>
        <w:fldChar w:fldCharType="separate"/>
      </w:r>
      <w:r>
        <w:rPr>
          <w:rFonts w:eastAsia="宋体"/>
          <w:b w:val="0"/>
          <w:sz w:val="24"/>
        </w:rPr>
        <w:t>12</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_Toc19591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正文层次格式及其有关内容规范</w:t>
      </w:r>
      <w:r>
        <w:rPr>
          <w:rFonts w:eastAsia="宋体"/>
          <w:b w:val="0"/>
          <w:sz w:val="24"/>
        </w:rPr>
        <w:tab/>
      </w:r>
      <w:r>
        <w:rPr>
          <w:rFonts w:eastAsia="宋体"/>
          <w:b w:val="0"/>
          <w:sz w:val="24"/>
        </w:rPr>
        <w:fldChar w:fldCharType="begin"/>
      </w:r>
      <w:r>
        <w:rPr>
          <w:rFonts w:eastAsia="宋体"/>
          <w:b w:val="0"/>
          <w:sz w:val="24"/>
        </w:rPr>
        <w:instrText xml:space="preserve"> PAGEREF _Toc19591 \h </w:instrText>
      </w:r>
      <w:r>
        <w:rPr>
          <w:rFonts w:eastAsia="宋体"/>
          <w:b w:val="0"/>
          <w:sz w:val="24"/>
        </w:rPr>
        <w:fldChar w:fldCharType="separate"/>
      </w:r>
      <w:r>
        <w:rPr>
          <w:rFonts w:eastAsia="宋体"/>
          <w:b w:val="0"/>
          <w:sz w:val="24"/>
        </w:rPr>
        <w:t>13</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_Toc8772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正文</w:t>
      </w:r>
      <w:r>
        <w:rPr>
          <w:rFonts w:eastAsia="宋体"/>
          <w:b w:val="0"/>
          <w:sz w:val="24"/>
        </w:rPr>
        <w:tab/>
      </w:r>
      <w:r>
        <w:rPr>
          <w:rFonts w:eastAsia="宋体"/>
          <w:b w:val="0"/>
          <w:sz w:val="24"/>
        </w:rPr>
        <w:fldChar w:fldCharType="begin"/>
      </w:r>
      <w:r>
        <w:rPr>
          <w:rFonts w:eastAsia="宋体"/>
          <w:b w:val="0"/>
          <w:sz w:val="24"/>
        </w:rPr>
        <w:instrText xml:space="preserve"> PAGEREF _Toc8772 \h </w:instrText>
      </w:r>
      <w:r>
        <w:rPr>
          <w:rFonts w:eastAsia="宋体"/>
          <w:b w:val="0"/>
          <w:sz w:val="24"/>
        </w:rPr>
        <w:fldChar w:fldCharType="separate"/>
      </w:r>
      <w:r>
        <w:rPr>
          <w:rFonts w:eastAsia="宋体"/>
          <w:b w:val="0"/>
          <w:sz w:val="24"/>
        </w:rPr>
        <w:t>13</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_Toc12788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lang w:val="en-US" w:eastAsia="zh-CN"/>
        </w:rPr>
        <w:t>插图</w:t>
      </w:r>
      <w:r>
        <w:rPr>
          <w:rFonts w:eastAsia="宋体"/>
          <w:b w:val="0"/>
          <w:sz w:val="24"/>
        </w:rPr>
        <w:tab/>
      </w:r>
      <w:r>
        <w:rPr>
          <w:rFonts w:eastAsia="宋体"/>
          <w:b w:val="0"/>
          <w:sz w:val="24"/>
        </w:rPr>
        <w:fldChar w:fldCharType="begin"/>
      </w:r>
      <w:r>
        <w:rPr>
          <w:rFonts w:eastAsia="宋体"/>
          <w:b w:val="0"/>
          <w:sz w:val="24"/>
        </w:rPr>
        <w:instrText xml:space="preserve"> PAGEREF _Toc12788 \h </w:instrText>
      </w:r>
      <w:r>
        <w:rPr>
          <w:rFonts w:eastAsia="宋体"/>
          <w:b w:val="0"/>
          <w:sz w:val="24"/>
        </w:rPr>
        <w:fldChar w:fldCharType="separate"/>
      </w:r>
      <w:r>
        <w:rPr>
          <w:rFonts w:eastAsia="宋体"/>
          <w:b w:val="0"/>
          <w:sz w:val="24"/>
        </w:rPr>
        <w:t>14</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_Toc30045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lang w:val="en-US" w:eastAsia="zh-CN"/>
        </w:rPr>
        <w:t>表格</w:t>
      </w:r>
      <w:r>
        <w:rPr>
          <w:rFonts w:eastAsia="宋体"/>
          <w:b w:val="0"/>
          <w:sz w:val="24"/>
        </w:rPr>
        <w:tab/>
      </w:r>
      <w:r>
        <w:rPr>
          <w:rFonts w:eastAsia="宋体"/>
          <w:b w:val="0"/>
          <w:sz w:val="24"/>
        </w:rPr>
        <w:fldChar w:fldCharType="begin"/>
      </w:r>
      <w:r>
        <w:rPr>
          <w:rFonts w:eastAsia="宋体"/>
          <w:b w:val="0"/>
          <w:sz w:val="24"/>
        </w:rPr>
        <w:instrText xml:space="preserve"> PAGEREF _Toc30045 \h </w:instrText>
      </w:r>
      <w:r>
        <w:rPr>
          <w:rFonts w:eastAsia="宋体"/>
          <w:b w:val="0"/>
          <w:sz w:val="24"/>
        </w:rPr>
        <w:fldChar w:fldCharType="separate"/>
      </w:r>
      <w:r>
        <w:rPr>
          <w:rFonts w:eastAsia="宋体"/>
          <w:b w:val="0"/>
          <w:sz w:val="24"/>
        </w:rPr>
        <w:t>15</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_Toc9255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lang w:val="en-US" w:eastAsia="zh-CN"/>
        </w:rPr>
        <w:t>公式</w:t>
      </w:r>
      <w:r>
        <w:rPr>
          <w:rFonts w:eastAsia="宋体"/>
          <w:b w:val="0"/>
          <w:sz w:val="24"/>
        </w:rPr>
        <w:tab/>
      </w:r>
      <w:r>
        <w:rPr>
          <w:rFonts w:eastAsia="宋体"/>
          <w:b w:val="0"/>
          <w:sz w:val="24"/>
        </w:rPr>
        <w:fldChar w:fldCharType="begin"/>
      </w:r>
      <w:r>
        <w:rPr>
          <w:rFonts w:eastAsia="宋体"/>
          <w:b w:val="0"/>
          <w:sz w:val="24"/>
        </w:rPr>
        <w:instrText xml:space="preserve"> PAGEREF _Toc9255 \h </w:instrText>
      </w:r>
      <w:r>
        <w:rPr>
          <w:rFonts w:eastAsia="宋体"/>
          <w:b w:val="0"/>
          <w:sz w:val="24"/>
        </w:rPr>
        <w:fldChar w:fldCharType="separate"/>
      </w:r>
      <w:r>
        <w:rPr>
          <w:rFonts w:eastAsia="宋体"/>
          <w:b w:val="0"/>
          <w:sz w:val="24"/>
        </w:rPr>
        <w:t>16</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_Toc31597 </w:instrText>
      </w:r>
      <w:r>
        <w:rPr>
          <w:rFonts w:hint="default" w:ascii="Times New Roman" w:hAnsi="Times New Roman" w:eastAsia="宋体" w:cs="Times New Roman"/>
          <w:b w:val="0"/>
          <w:sz w:val="24"/>
          <w:szCs w:val="48"/>
          <w:lang w:val="en-US" w:eastAsia="zh-CN"/>
        </w:rPr>
        <w:fldChar w:fldCharType="separate"/>
      </w:r>
      <w:r>
        <w:rPr>
          <w:rFonts w:hint="default" w:eastAsia="宋体"/>
          <w:b w:val="0"/>
          <w:sz w:val="24"/>
          <w:lang w:val="en-US" w:eastAsia="zh-CN"/>
        </w:rPr>
        <w:t>参考文献</w:t>
      </w:r>
      <w:r>
        <w:rPr>
          <w:rFonts w:eastAsia="宋体"/>
          <w:b w:val="0"/>
          <w:sz w:val="24"/>
        </w:rPr>
        <w:tab/>
      </w:r>
      <w:r>
        <w:rPr>
          <w:rFonts w:eastAsia="宋体"/>
          <w:b w:val="0"/>
          <w:sz w:val="24"/>
        </w:rPr>
        <w:fldChar w:fldCharType="begin"/>
      </w:r>
      <w:r>
        <w:rPr>
          <w:rFonts w:eastAsia="宋体"/>
          <w:b w:val="0"/>
          <w:sz w:val="24"/>
        </w:rPr>
        <w:instrText xml:space="preserve"> PAGEREF _Toc31597 \h </w:instrText>
      </w:r>
      <w:r>
        <w:rPr>
          <w:rFonts w:eastAsia="宋体"/>
          <w:b w:val="0"/>
          <w:sz w:val="24"/>
        </w:rPr>
        <w:fldChar w:fldCharType="separate"/>
      </w:r>
      <w:r>
        <w:rPr>
          <w:rFonts w:eastAsia="宋体"/>
          <w:b w:val="0"/>
          <w:sz w:val="24"/>
        </w:rPr>
        <w:t>17</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_Toc7836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参考文献</w:t>
      </w:r>
      <w:r>
        <w:rPr>
          <w:rFonts w:hint="default" w:ascii="Times New Roman" w:hAnsi="Times New Roman" w:eastAsia="宋体" w:cs="Times New Roman"/>
          <w:b w:val="0"/>
          <w:sz w:val="24"/>
          <w:lang w:val="en-US" w:eastAsia="zh-CN"/>
        </w:rPr>
        <w:t>书写格式</w:t>
      </w:r>
      <w:r>
        <w:rPr>
          <w:rFonts w:eastAsia="宋体"/>
          <w:b w:val="0"/>
          <w:sz w:val="24"/>
        </w:rPr>
        <w:tab/>
      </w:r>
      <w:r>
        <w:rPr>
          <w:rFonts w:eastAsia="宋体"/>
          <w:b w:val="0"/>
          <w:sz w:val="24"/>
        </w:rPr>
        <w:fldChar w:fldCharType="begin"/>
      </w:r>
      <w:r>
        <w:rPr>
          <w:rFonts w:eastAsia="宋体"/>
          <w:b w:val="0"/>
          <w:sz w:val="24"/>
        </w:rPr>
        <w:instrText xml:space="preserve"> PAGEREF _Toc7836 \h </w:instrText>
      </w:r>
      <w:r>
        <w:rPr>
          <w:rFonts w:eastAsia="宋体"/>
          <w:b w:val="0"/>
          <w:sz w:val="24"/>
        </w:rPr>
        <w:fldChar w:fldCharType="separate"/>
      </w:r>
      <w:r>
        <w:rPr>
          <w:rFonts w:eastAsia="宋体"/>
          <w:b w:val="0"/>
          <w:sz w:val="24"/>
        </w:rPr>
        <w:t>18</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_Toc32311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致谢</w:t>
      </w:r>
      <w:r>
        <w:rPr>
          <w:rFonts w:eastAsia="宋体"/>
          <w:b w:val="0"/>
          <w:sz w:val="24"/>
        </w:rPr>
        <w:tab/>
      </w:r>
      <w:r>
        <w:rPr>
          <w:rFonts w:eastAsia="宋体"/>
          <w:b w:val="0"/>
          <w:sz w:val="24"/>
        </w:rPr>
        <w:fldChar w:fldCharType="begin"/>
      </w:r>
      <w:r>
        <w:rPr>
          <w:rFonts w:eastAsia="宋体"/>
          <w:b w:val="0"/>
          <w:sz w:val="24"/>
        </w:rPr>
        <w:instrText xml:space="preserve"> PAGEREF _Toc32311 \h </w:instrText>
      </w:r>
      <w:r>
        <w:rPr>
          <w:rFonts w:eastAsia="宋体"/>
          <w:b w:val="0"/>
          <w:sz w:val="24"/>
        </w:rPr>
        <w:fldChar w:fldCharType="separate"/>
      </w:r>
      <w:r>
        <w:rPr>
          <w:rFonts w:eastAsia="宋体"/>
          <w:b w:val="0"/>
          <w:sz w:val="24"/>
        </w:rPr>
        <w:t>21</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_Toc30564 </w:instrText>
      </w:r>
      <w:r>
        <w:rPr>
          <w:rFonts w:hint="default" w:ascii="Times New Roman" w:hAnsi="Times New Roman" w:eastAsia="宋体" w:cs="Times New Roman"/>
          <w:b w:val="0"/>
          <w:sz w:val="24"/>
          <w:szCs w:val="48"/>
          <w:lang w:val="en-US" w:eastAsia="zh-CN"/>
        </w:rPr>
        <w:fldChar w:fldCharType="separate"/>
      </w:r>
      <w:r>
        <w:rPr>
          <w:rFonts w:hint="eastAsia" w:eastAsia="宋体"/>
          <w:b w:val="0"/>
          <w:sz w:val="24"/>
          <w:lang w:val="en-US" w:eastAsia="zh-CN"/>
        </w:rPr>
        <w:t>七、毕业论文其他资料格式说明</w:t>
      </w:r>
      <w:r>
        <w:rPr>
          <w:rFonts w:eastAsia="宋体"/>
          <w:b w:val="0"/>
          <w:sz w:val="24"/>
        </w:rPr>
        <w:tab/>
      </w:r>
      <w:r>
        <w:rPr>
          <w:rFonts w:eastAsia="宋体"/>
          <w:b w:val="0"/>
          <w:sz w:val="24"/>
        </w:rPr>
        <w:fldChar w:fldCharType="begin"/>
      </w:r>
      <w:r>
        <w:rPr>
          <w:rFonts w:eastAsia="宋体"/>
          <w:b w:val="0"/>
          <w:sz w:val="24"/>
        </w:rPr>
        <w:instrText xml:space="preserve"> PAGEREF _Toc30564 \h </w:instrText>
      </w:r>
      <w:r>
        <w:rPr>
          <w:rFonts w:eastAsia="宋体"/>
          <w:b w:val="0"/>
          <w:sz w:val="24"/>
        </w:rPr>
        <w:fldChar w:fldCharType="separate"/>
      </w:r>
      <w:r>
        <w:rPr>
          <w:rFonts w:eastAsia="宋体"/>
          <w:b w:val="0"/>
          <w:sz w:val="24"/>
        </w:rPr>
        <w:t>22</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_Toc10642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优秀毕业设计（论文）推荐表</w:t>
      </w:r>
      <w:r>
        <w:rPr>
          <w:rFonts w:eastAsia="宋体"/>
          <w:b w:val="0"/>
          <w:sz w:val="24"/>
        </w:rPr>
        <w:tab/>
      </w:r>
      <w:r>
        <w:rPr>
          <w:rFonts w:eastAsia="宋体"/>
          <w:b w:val="0"/>
          <w:sz w:val="24"/>
        </w:rPr>
        <w:fldChar w:fldCharType="begin"/>
      </w:r>
      <w:r>
        <w:rPr>
          <w:rFonts w:eastAsia="宋体"/>
          <w:b w:val="0"/>
          <w:sz w:val="24"/>
        </w:rPr>
        <w:instrText xml:space="preserve"> PAGEREF _Toc10642 \h </w:instrText>
      </w:r>
      <w:r>
        <w:rPr>
          <w:rFonts w:eastAsia="宋体"/>
          <w:b w:val="0"/>
          <w:sz w:val="24"/>
        </w:rPr>
        <w:fldChar w:fldCharType="separate"/>
      </w:r>
      <w:r>
        <w:rPr>
          <w:rFonts w:eastAsia="宋体"/>
          <w:b w:val="0"/>
          <w:sz w:val="24"/>
        </w:rPr>
        <w:t>23</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_Toc18643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w w:val="80"/>
          <w:sz w:val="24"/>
          <w:szCs w:val="84"/>
        </w:rPr>
        <w:t>毕业设计（论文）资料袋</w:t>
      </w:r>
      <w:r>
        <w:rPr>
          <w:rFonts w:eastAsia="宋体"/>
          <w:b w:val="0"/>
          <w:sz w:val="24"/>
        </w:rPr>
        <w:tab/>
      </w:r>
      <w:r>
        <w:rPr>
          <w:rFonts w:eastAsia="宋体"/>
          <w:b w:val="0"/>
          <w:sz w:val="24"/>
        </w:rPr>
        <w:fldChar w:fldCharType="begin"/>
      </w:r>
      <w:r>
        <w:rPr>
          <w:rFonts w:eastAsia="宋体"/>
          <w:b w:val="0"/>
          <w:sz w:val="24"/>
        </w:rPr>
        <w:instrText xml:space="preserve"> PAGEREF _Toc18643 \h </w:instrText>
      </w:r>
      <w:r>
        <w:rPr>
          <w:rFonts w:eastAsia="宋体"/>
          <w:b w:val="0"/>
          <w:sz w:val="24"/>
        </w:rPr>
        <w:fldChar w:fldCharType="separate"/>
      </w:r>
      <w:r>
        <w:rPr>
          <w:rFonts w:eastAsia="宋体"/>
          <w:b w:val="0"/>
          <w:sz w:val="24"/>
        </w:rPr>
        <w:t>24</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_Toc23775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页面设置</w:t>
      </w:r>
      <w:r>
        <w:rPr>
          <w:rFonts w:eastAsia="宋体"/>
          <w:b w:val="0"/>
          <w:sz w:val="24"/>
        </w:rPr>
        <w:tab/>
      </w:r>
      <w:r>
        <w:rPr>
          <w:rFonts w:eastAsia="宋体"/>
          <w:b w:val="0"/>
          <w:sz w:val="24"/>
        </w:rPr>
        <w:fldChar w:fldCharType="begin"/>
      </w:r>
      <w:r>
        <w:rPr>
          <w:rFonts w:eastAsia="宋体"/>
          <w:b w:val="0"/>
          <w:sz w:val="24"/>
        </w:rPr>
        <w:instrText xml:space="preserve"> PAGEREF _Toc23775 \h </w:instrText>
      </w:r>
      <w:r>
        <w:rPr>
          <w:rFonts w:eastAsia="宋体"/>
          <w:b w:val="0"/>
          <w:sz w:val="24"/>
        </w:rPr>
        <w:fldChar w:fldCharType="separate"/>
      </w:r>
      <w:r>
        <w:rPr>
          <w:rFonts w:eastAsia="宋体"/>
          <w:b w:val="0"/>
          <w:sz w:val="24"/>
        </w:rPr>
        <w:t>25</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Chars="200"/>
        <w:textAlignment w:val="auto"/>
        <w:rPr>
          <w:rFonts w:eastAsia="宋体"/>
          <w:b w:val="0"/>
          <w:sz w:val="24"/>
        </w:rPr>
      </w:pPr>
      <w:r>
        <w:rPr>
          <w:rFonts w:hint="default" w:ascii="Times New Roman" w:hAnsi="Times New Roman" w:eastAsia="宋体" w:cs="Times New Roman"/>
          <w:b w:val="0"/>
          <w:sz w:val="24"/>
          <w:szCs w:val="48"/>
          <w:lang w:val="en-US" w:eastAsia="zh-CN"/>
        </w:rPr>
        <w:fldChar w:fldCharType="begin"/>
      </w:r>
      <w:r>
        <w:rPr>
          <w:rFonts w:hint="default" w:ascii="Times New Roman" w:hAnsi="Times New Roman" w:eastAsia="宋体" w:cs="Times New Roman"/>
          <w:b w:val="0"/>
          <w:sz w:val="24"/>
          <w:szCs w:val="48"/>
          <w:lang w:val="en-US" w:eastAsia="zh-CN"/>
        </w:rPr>
        <w:instrText xml:space="preserve"> HYPERLINK \l _Toc20927 </w:instrText>
      </w:r>
      <w:r>
        <w:rPr>
          <w:rFonts w:hint="default" w:ascii="Times New Roman" w:hAnsi="Times New Roman" w:eastAsia="宋体" w:cs="Times New Roman"/>
          <w:b w:val="0"/>
          <w:sz w:val="24"/>
          <w:szCs w:val="48"/>
          <w:lang w:val="en-US" w:eastAsia="zh-CN"/>
        </w:rPr>
        <w:fldChar w:fldCharType="separate"/>
      </w:r>
      <w:r>
        <w:rPr>
          <w:rFonts w:hint="default" w:ascii="Times New Roman" w:hAnsi="Times New Roman" w:eastAsia="宋体" w:cs="Times New Roman"/>
          <w:b w:val="0"/>
          <w:sz w:val="24"/>
        </w:rPr>
        <w:t>关于毕业论文撰写和装订格式的说明</w:t>
      </w:r>
      <w:r>
        <w:rPr>
          <w:rFonts w:eastAsia="宋体"/>
          <w:b w:val="0"/>
          <w:sz w:val="24"/>
        </w:rPr>
        <w:tab/>
      </w:r>
      <w:r>
        <w:rPr>
          <w:rFonts w:eastAsia="宋体"/>
          <w:b w:val="0"/>
          <w:sz w:val="24"/>
        </w:rPr>
        <w:fldChar w:fldCharType="begin"/>
      </w:r>
      <w:r>
        <w:rPr>
          <w:rFonts w:eastAsia="宋体"/>
          <w:b w:val="0"/>
          <w:sz w:val="24"/>
        </w:rPr>
        <w:instrText xml:space="preserve"> PAGEREF _Toc20927 \h </w:instrText>
      </w:r>
      <w:r>
        <w:rPr>
          <w:rFonts w:eastAsia="宋体"/>
          <w:b w:val="0"/>
          <w:sz w:val="24"/>
        </w:rPr>
        <w:fldChar w:fldCharType="separate"/>
      </w:r>
      <w:r>
        <w:rPr>
          <w:rFonts w:eastAsia="宋体"/>
          <w:b w:val="0"/>
          <w:sz w:val="24"/>
        </w:rPr>
        <w:t>26</w:t>
      </w:r>
      <w:r>
        <w:rPr>
          <w:rFonts w:eastAsia="宋体"/>
          <w:b w:val="0"/>
          <w:sz w:val="24"/>
        </w:rPr>
        <w:fldChar w:fldCharType="end"/>
      </w:r>
      <w:r>
        <w:rPr>
          <w:rFonts w:hint="default" w:ascii="Times New Roman" w:hAnsi="Times New Roman" w:eastAsia="宋体" w:cs="Times New Roman"/>
          <w:b w:val="0"/>
          <w:sz w:val="24"/>
          <w:szCs w:val="4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cs="Times New Roman"/>
          <w:b/>
          <w:sz w:val="36"/>
          <w:szCs w:val="36"/>
          <w:lang w:val="en-US" w:eastAsia="zh-CN"/>
        </w:rPr>
      </w:pPr>
      <w:r>
        <w:rPr>
          <w:rFonts w:hint="default" w:ascii="Times New Roman" w:hAnsi="Times New Roman" w:eastAsia="宋体" w:cs="Times New Roman"/>
          <w:b w:val="0"/>
          <w:sz w:val="24"/>
          <w:szCs w:val="48"/>
          <w:lang w:val="en-US" w:eastAsia="zh-CN"/>
        </w:rPr>
        <w:fldChar w:fldCharType="end"/>
      </w:r>
    </w:p>
    <w:p>
      <w:pPr>
        <w:jc w:val="center"/>
        <w:rPr>
          <w:rFonts w:hint="default" w:ascii="Times New Roman" w:hAnsi="Times New Roman" w:cs="Times New Roman"/>
          <w:b/>
          <w:sz w:val="36"/>
          <w:szCs w:val="36"/>
          <w:lang w:val="en-US" w:eastAsia="zh-CN"/>
        </w:rPr>
        <w:sectPr>
          <w:footerReference r:id="rId8" w:type="default"/>
          <w:pgSz w:w="11906" w:h="16838"/>
          <w:pgMar w:top="1134" w:right="1417" w:bottom="1134" w:left="1417" w:header="851" w:footer="992" w:gutter="0"/>
          <w:paperSrc/>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default"/>
          <w:lang w:val="en-US" w:eastAsia="zh-CN"/>
        </w:rPr>
      </w:pPr>
      <w:bookmarkStart w:id="0" w:name="_Toc31059"/>
      <w:r>
        <w:rPr>
          <w:rFonts w:hint="eastAsia"/>
          <w:lang w:val="en-US" w:eastAsia="zh-CN"/>
        </w:rPr>
        <w:t>一、任务书格式说明</w:t>
      </w:r>
      <w:bookmarkEnd w:id="0"/>
    </w:p>
    <w:p>
      <w:pPr>
        <w:jc w:val="center"/>
        <w:rPr>
          <w:rFonts w:hint="default" w:ascii="Times New Roman" w:hAnsi="Times New Roman" w:cs="Times New Roman"/>
          <w:b/>
          <w:sz w:val="36"/>
          <w:szCs w:val="36"/>
        </w:rPr>
      </w:pPr>
    </w:p>
    <w:p>
      <w:pPr>
        <w:jc w:val="center"/>
        <w:rPr>
          <w:rFonts w:hint="default" w:ascii="Times New Roman" w:hAnsi="Times New Roman" w:cs="Times New Roman"/>
          <w:b/>
          <w:sz w:val="36"/>
          <w:szCs w:val="36"/>
        </w:rPr>
        <w:sectPr>
          <w:footerReference r:id="rId9" w:type="default"/>
          <w:pgSz w:w="11906" w:h="16838"/>
          <w:pgMar w:top="1134" w:right="1417" w:bottom="1134" w:left="1417" w:header="851" w:footer="992" w:gutter="0"/>
          <w:paperSrc/>
          <w:pgBorders>
            <w:top w:val="none" w:sz="0" w:space="0"/>
            <w:left w:val="none" w:sz="0" w:space="0"/>
            <w:bottom w:val="none" w:sz="0" w:space="0"/>
            <w:right w:val="none" w:sz="0" w:space="0"/>
          </w:pgBorders>
          <w:pgNumType w:fmt="decimal" w:start="1"/>
          <w:cols w:space="720" w:num="1"/>
          <w:rtlGutter w:val="0"/>
          <w:docGrid w:type="lines" w:linePitch="312" w:charSpace="0"/>
        </w:sect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drawing>
          <wp:inline distT="0" distB="0" distL="114300" distR="114300">
            <wp:extent cx="1757680" cy="327025"/>
            <wp:effectExtent l="0" t="0" r="7620" b="3175"/>
            <wp:docPr id="61" name="图片 5" descr="nanchanghangkongdax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descr="nanchanghangkongdaxue1"/>
                    <pic:cNvPicPr>
                      <a:picLocks noChangeAspect="1"/>
                    </pic:cNvPicPr>
                  </pic:nvPicPr>
                  <pic:blipFill>
                    <a:blip r:embed="rId12">
                      <a:biLevel thresh="50000"/>
                      <a:grayscl/>
                    </a:blip>
                    <a:stretch>
                      <a:fillRect/>
                    </a:stretch>
                  </pic:blipFill>
                  <pic:spPr>
                    <a:xfrm>
                      <a:off x="0" y="0"/>
                      <a:ext cx="1757680" cy="327025"/>
                    </a:xfrm>
                    <a:prstGeom prst="rect">
                      <a:avLst/>
                    </a:prstGeom>
                    <a:noFill/>
                    <a:ln>
                      <a:noFill/>
                    </a:ln>
                  </pic:spPr>
                </pic:pic>
              </a:graphicData>
            </a:graphic>
          </wp:inline>
        </w:drawing>
      </w:r>
      <w:r>
        <w:rPr>
          <w:rFonts w:hint="default" w:ascii="Times New Roman" w:hAnsi="Times New Roman" w:cs="Times New Roman"/>
        </w:rPr>
        <w:commentReference w:id="0"/>
      </w:r>
    </w:p>
    <w:p>
      <w:pPr>
        <w:jc w:val="center"/>
        <w:rPr>
          <w:rFonts w:hint="default" w:ascii="Times New Roman" w:hAnsi="Times New Roman" w:cs="Times New Roman"/>
          <w:b/>
          <w:bCs/>
          <w:sz w:val="18"/>
          <w:szCs w:val="18"/>
        </w:rPr>
      </w:pPr>
    </w:p>
    <w:p>
      <w:pPr>
        <w:pStyle w:val="2"/>
        <w:spacing w:before="0" w:after="0" w:line="360" w:lineRule="auto"/>
        <w:jc w:val="center"/>
        <w:outlineLvl w:val="0"/>
        <w:rPr>
          <w:rFonts w:hint="default" w:ascii="Times New Roman" w:hAnsi="Times New Roman" w:eastAsia="宋体" w:cs="Times New Roman"/>
          <w:sz w:val="44"/>
          <w:szCs w:val="44"/>
        </w:rPr>
      </w:pPr>
      <w:bookmarkStart w:id="1" w:name="_Toc172106581"/>
      <w:bookmarkStart w:id="2" w:name="_Toc172969906"/>
      <w:bookmarkStart w:id="3" w:name="_Toc172106334"/>
      <w:bookmarkStart w:id="4" w:name="_Toc10748"/>
      <w:bookmarkStart w:id="5" w:name="_Toc7931"/>
      <w:bookmarkStart w:id="6" w:name="_Toc24882"/>
      <w:r>
        <w:rPr>
          <w:rFonts w:hint="default" w:ascii="Times New Roman" w:hAnsi="Times New Roman" w:eastAsia="宋体" w:cs="Times New Roman"/>
          <w:sz w:val="44"/>
          <w:szCs w:val="44"/>
        </w:rPr>
        <w:t>毕业设计（论文）任务书</w:t>
      </w:r>
      <w:bookmarkEnd w:id="1"/>
      <w:bookmarkEnd w:id="2"/>
      <w:bookmarkEnd w:id="3"/>
      <w:bookmarkEnd w:id="4"/>
      <w:bookmarkEnd w:id="5"/>
      <w:bookmarkEnd w:id="6"/>
      <w:r>
        <w:rPr>
          <w:rFonts w:hint="default" w:ascii="Times New Roman" w:hAnsi="Times New Roman" w:cs="Times New Roman"/>
        </w:rPr>
        <w:commentReference w:id="1"/>
      </w:r>
    </w:p>
    <w:p>
      <w:pPr>
        <w:rPr>
          <w:rFonts w:hint="default" w:ascii="Times New Roman" w:hAnsi="Times New Roman" w:cs="Times New Roman"/>
        </w:rPr>
      </w:pPr>
    </w:p>
    <w:tbl>
      <w:tblPr>
        <w:tblStyle w:val="19"/>
        <w:tblW w:w="9075" w:type="dxa"/>
        <w:tblInd w:w="215"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07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top"/>
          </w:tcPr>
          <w:p>
            <w:pPr>
              <w:spacing w:line="440" w:lineRule="exact"/>
              <w:textAlignment w:val="bottom"/>
              <w:rPr>
                <w:rFonts w:hint="default" w:ascii="Times New Roman" w:hAnsi="Times New Roman" w:eastAsia="楷体_GB2312" w:cs="Times New Roman"/>
                <w:b/>
                <w:sz w:val="24"/>
              </w:rPr>
            </w:pPr>
            <w:r>
              <w:rPr>
                <w:rFonts w:hint="default" w:ascii="Times New Roman" w:hAnsi="Times New Roman" w:eastAsia="楷体_GB2312" w:cs="Times New Roman"/>
                <w:b/>
                <w:sz w:val="24"/>
              </w:rPr>
              <w:t>I、毕业设计(论文)题目：</w:t>
            </w:r>
          </w:p>
          <w:p>
            <w:pPr>
              <w:spacing w:line="440" w:lineRule="exact"/>
              <w:textAlignment w:val="bottom"/>
              <w:rPr>
                <w:rFonts w:hint="default" w:ascii="Times New Roman" w:hAnsi="Times New Roman" w:eastAsia="楷体_GB2312" w:cs="Times New Roman"/>
                <w:b/>
                <w:sz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top"/>
          </w:tcPr>
          <w:p>
            <w:pPr>
              <w:spacing w:line="440" w:lineRule="exact"/>
              <w:textAlignment w:val="bottom"/>
              <w:rPr>
                <w:rFonts w:hint="default" w:ascii="Times New Roman" w:hAnsi="Times New Roman" w:eastAsia="楷体_GB2312" w:cs="Times New Roman"/>
                <w:b/>
                <w:sz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jc w:val="center"/>
              <w:textAlignment w:val="bottom"/>
              <w:rPr>
                <w:rFonts w:hint="default" w:ascii="Times New Roman" w:hAnsi="Times New Roman" w:eastAsia="楷体_GB2312" w:cs="Times New Roman"/>
                <w:b/>
                <w:sz w:val="24"/>
              </w:rPr>
            </w:pPr>
            <w:r>
              <w:rPr>
                <w:rFonts w:hint="default" w:ascii="Times New Roman" w:hAnsi="Times New Roman" w:cs="Times New Roman"/>
              </w:rPr>
              <w:commentReference w:id="2"/>
            </w:r>
            <w:r>
              <w:rPr>
                <w:rFonts w:hint="default" w:ascii="Times New Roman" w:hAnsi="Times New Roman" w:eastAsia="楷体_GB2312" w:cs="Times New Roman"/>
                <w:b/>
                <w:color w:val="FF0000"/>
                <w:sz w:val="24"/>
              </w:rPr>
              <w:t>有机小分子电子传输层的制备及其在有机太阳能电池中的应用</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top"/>
          </w:tcPr>
          <w:p>
            <w:pPr>
              <w:textAlignment w:val="bottom"/>
              <w:rPr>
                <w:rFonts w:hint="default" w:ascii="Times New Roman" w:hAnsi="Times New Roman" w:eastAsia="楷体_GB2312" w:cs="Times New Roman"/>
                <w:b/>
                <w:sz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top"/>
          </w:tcPr>
          <w:p>
            <w:pPr>
              <w:spacing w:line="440" w:lineRule="exact"/>
              <w:textAlignment w:val="bottom"/>
              <w:rPr>
                <w:rFonts w:hint="default" w:ascii="Times New Roman" w:hAnsi="Times New Roman" w:eastAsia="楷体_GB2312" w:cs="Times New Roman"/>
                <w:b/>
                <w:sz w:val="24"/>
              </w:rPr>
            </w:pPr>
            <w:r>
              <w:rPr>
                <w:rFonts w:hint="default" w:ascii="Times New Roman" w:hAnsi="Times New Roman" w:eastAsia="楷体_GB2312" w:cs="Times New Roman"/>
                <w:b/>
                <w:spacing w:val="-20"/>
                <w:sz w:val="24"/>
              </w:rPr>
              <w:t xml:space="preserve">II、毕 </w:t>
            </w:r>
            <w:r>
              <w:rPr>
                <w:rFonts w:hint="default" w:ascii="Times New Roman" w:hAnsi="Times New Roman" w:eastAsia="楷体_GB2312" w:cs="Times New Roman"/>
                <w:b/>
                <w:sz w:val="24"/>
              </w:rPr>
              <w:t>业设计(论文)使用的原始资料(数据)及设计技术要求：</w:t>
            </w:r>
            <w:r>
              <w:rPr>
                <w:rFonts w:hint="default" w:ascii="Times New Roman" w:hAnsi="Times New Roman" w:cs="Times New Roman"/>
              </w:rPr>
              <w:commentReference w:id="3"/>
            </w:r>
          </w:p>
          <w:p>
            <w:pPr>
              <w:spacing w:line="440" w:lineRule="exact"/>
              <w:textAlignment w:val="bottom"/>
              <w:rPr>
                <w:rFonts w:hint="default" w:ascii="Times New Roman" w:hAnsi="Times New Roman" w:eastAsia="楷体_GB2312" w:cs="Times New Roman"/>
                <w:b/>
                <w:sz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查阅不少于30篇的相关文献，其中外文期刊不少于10篇。</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独立完成外文文献翻译，字数不少于3000字，完成不少于5000字的开题报告。</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rPr>
              <w:t>独立设计完成实验方案，且实验方案设计合理、分析方法得当。</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rPr>
              <w:t>制备有机小分子电子传输层材料。</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rPr>
              <w:t>对所制备的材料进行必要的结构表征。</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bCs/>
                <w:color w:val="FF0000"/>
                <w:kern w:val="2"/>
                <w:sz w:val="24"/>
                <w:szCs w:val="24"/>
                <w:lang w:val="en-US" w:eastAsia="zh-CN" w:bidi="ar-SA"/>
              </w:rPr>
            </w:pPr>
            <w:r>
              <w:rPr>
                <w:rFonts w:hint="default" w:ascii="Times New Roman" w:hAnsi="Times New Roman" w:eastAsia="宋体" w:cs="Times New Roman"/>
                <w:color w:val="FF0000"/>
                <w:sz w:val="24"/>
              </w:rPr>
              <w:t>制备有机小分子电子传输层，制得光伏器</w:t>
            </w:r>
            <w:r>
              <w:rPr>
                <w:rFonts w:hint="default" w:ascii="Times New Roman" w:hAnsi="Times New Roman" w:eastAsia="宋体" w:cs="Times New Roman"/>
                <w:color w:val="FF0000"/>
                <w:sz w:val="24"/>
                <w:lang w:val="en-US" w:eastAsia="zh-CN"/>
              </w:rPr>
              <w:t>0</w:t>
            </w:r>
            <w:r>
              <w:rPr>
                <w:rFonts w:hint="default" w:ascii="Times New Roman" w:hAnsi="Times New Roman" w:eastAsia="宋体" w:cs="Times New Roman"/>
                <w:color w:val="FF0000"/>
                <w:sz w:val="24"/>
              </w:rPr>
              <w:t>件，测试其光伏性能。</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FF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2"/>
              </w:numPr>
              <w:ind w:left="360" w:leftChars="0" w:hanging="360" w:firstLineChars="0"/>
              <w:textAlignment w:val="bottom"/>
              <w:rPr>
                <w:rFonts w:hint="default" w:ascii="Times New Roman" w:hAnsi="Times New Roman" w:eastAsia="宋体" w:cs="Times New Roman"/>
                <w:color w:val="FF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textAlignment w:val="bottom"/>
              <w:rPr>
                <w:rFonts w:hint="default" w:ascii="Times New Roman" w:hAnsi="Times New Roman" w:eastAsia="楷体_GB2312" w:cs="Times New Roman"/>
                <w:bCs/>
                <w:sz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textAlignment w:val="bottom"/>
              <w:rPr>
                <w:rFonts w:hint="default" w:ascii="Times New Roman" w:hAnsi="Times New Roman" w:eastAsia="楷体_GB2312" w:cs="Times New Roman"/>
                <w:b/>
                <w:sz w:val="24"/>
                <w:lang w:val="en-US" w:eastAsia="zh-CN"/>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textAlignment w:val="bottom"/>
              <w:rPr>
                <w:rFonts w:hint="default" w:ascii="Times New Roman" w:hAnsi="Times New Roman" w:eastAsia="楷体_GB2312" w:cs="Times New Roman"/>
                <w:b/>
                <w:sz w:val="24"/>
                <w:lang w:val="en-US" w:eastAsia="zh-CN"/>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textAlignment w:val="bottom"/>
              <w:rPr>
                <w:rFonts w:hint="default" w:ascii="Times New Roman" w:hAnsi="Times New Roman" w:eastAsia="楷体_GB2312" w:cs="Times New Roman"/>
                <w:b/>
                <w:sz w:val="24"/>
                <w:lang w:val="en-US" w:eastAsia="zh-CN"/>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top"/>
          </w:tcPr>
          <w:p>
            <w:pPr>
              <w:spacing w:line="440" w:lineRule="exact"/>
              <w:textAlignment w:val="bottom"/>
              <w:rPr>
                <w:rFonts w:hint="default" w:ascii="Times New Roman" w:hAnsi="Times New Roman" w:eastAsia="楷体_GB2312" w:cs="Times New Roman"/>
                <w:b/>
                <w:sz w:val="24"/>
              </w:rPr>
            </w:pPr>
            <w:r>
              <w:rPr>
                <w:rFonts w:hint="default" w:ascii="Times New Roman" w:hAnsi="Times New Roman" w:eastAsia="楷体_GB2312" w:cs="Times New Roman"/>
                <w:b/>
                <w:spacing w:val="-30"/>
                <w:sz w:val="24"/>
              </w:rPr>
              <w:t xml:space="preserve">III、毕 </w:t>
            </w:r>
            <w:r>
              <w:rPr>
                <w:rFonts w:hint="default" w:ascii="Times New Roman" w:hAnsi="Times New Roman" w:eastAsia="楷体_GB2312" w:cs="Times New Roman"/>
                <w:b/>
                <w:sz w:val="24"/>
              </w:rPr>
              <w:t>业设计(论文)工作内容及完成时间：</w:t>
            </w:r>
            <w:r>
              <w:rPr>
                <w:rFonts w:hint="default" w:ascii="Times New Roman" w:hAnsi="Times New Roman" w:cs="Times New Roman"/>
              </w:rPr>
              <w:commentReference w:id="4"/>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3"/>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查找文献并完成外文翻译和开题报告的撰写         2021.</w:t>
            </w:r>
            <w:r>
              <w:rPr>
                <w:rFonts w:hint="default" w:ascii="Times New Roman" w:hAnsi="Times New Roman" w:cs="Times New Roman"/>
                <w:color w:val="000000"/>
                <w:sz w:val="24"/>
                <w:szCs w:val="24"/>
                <w:lang w:val="en-US" w:eastAsia="zh-CN"/>
              </w:rPr>
              <w:t>12</w:t>
            </w:r>
            <w:r>
              <w:rPr>
                <w:rFonts w:hint="default" w:ascii="Times New Roman" w:hAnsi="Times New Roman" w:eastAsia="宋体" w:cs="Times New Roman"/>
                <w:color w:val="000000"/>
                <w:sz w:val="24"/>
                <w:szCs w:val="24"/>
              </w:rPr>
              <w:t>.</w:t>
            </w:r>
            <w:r>
              <w:rPr>
                <w:rFonts w:hint="default" w:ascii="Times New Roman" w:hAnsi="Times New Roman" w:cs="Times New Roman"/>
                <w:color w:val="000000"/>
                <w:sz w:val="24"/>
                <w:szCs w:val="24"/>
                <w:lang w:val="en-US" w:eastAsia="zh-CN"/>
              </w:rPr>
              <w:t>13</w:t>
            </w:r>
            <w:r>
              <w:rPr>
                <w:rFonts w:hint="default" w:ascii="Times New Roman" w:hAnsi="Times New Roman" w:eastAsia="宋体" w:cs="Times New Roman"/>
                <w:color w:val="000000"/>
                <w:sz w:val="24"/>
                <w:szCs w:val="24"/>
              </w:rPr>
              <w:t>至202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w:t>
            </w:r>
            <w:r>
              <w:rPr>
                <w:rFonts w:hint="default" w:ascii="Times New Roman" w:hAnsi="Times New Roman" w:cs="Times New Roman"/>
                <w:color w:val="000000"/>
                <w:sz w:val="24"/>
                <w:szCs w:val="24"/>
                <w:lang w:val="en-US" w:eastAsia="zh-CN"/>
              </w:rPr>
              <w:t>1</w:t>
            </w:r>
            <w:r>
              <w:rPr>
                <w:rFonts w:hint="default" w:ascii="Times New Roman" w:hAnsi="Times New Roman" w:eastAsia="宋体" w:cs="Times New Roman"/>
                <w:color w:val="000000"/>
                <w:sz w:val="24"/>
                <w:szCs w:val="24"/>
              </w:rPr>
              <w:t>.0</w:t>
            </w:r>
            <w:r>
              <w:rPr>
                <w:rFonts w:hint="default" w:ascii="Times New Roman" w:hAnsi="Times New Roman" w:cs="Times New Roman"/>
                <w:color w:val="000000"/>
                <w:sz w:val="24"/>
                <w:szCs w:val="24"/>
                <w:lang w:val="en-US" w:eastAsia="zh-CN"/>
              </w:rPr>
              <w:t>9</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3"/>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毕业论文调查、研究、实验                       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w:t>
            </w:r>
            <w:r>
              <w:rPr>
                <w:rFonts w:hint="default" w:ascii="Times New Roman" w:hAnsi="Times New Roman" w:cs="Times New Roman"/>
                <w:color w:val="000000"/>
                <w:sz w:val="24"/>
                <w:szCs w:val="24"/>
                <w:lang w:val="en-US" w:eastAsia="zh-CN"/>
              </w:rPr>
              <w:t>21</w:t>
            </w:r>
            <w:r>
              <w:rPr>
                <w:rFonts w:hint="default" w:ascii="Times New Roman" w:hAnsi="Times New Roman" w:eastAsia="宋体" w:cs="Times New Roman"/>
                <w:color w:val="000000"/>
                <w:sz w:val="24"/>
                <w:szCs w:val="24"/>
              </w:rPr>
              <w:t>至202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.05.0</w:t>
            </w:r>
            <w:r>
              <w:rPr>
                <w:rFonts w:hint="default" w:ascii="Times New Roman" w:hAnsi="Times New Roman" w:cs="Times New Roman"/>
                <w:color w:val="000000"/>
                <w:sz w:val="24"/>
                <w:szCs w:val="24"/>
                <w:lang w:val="en-US" w:eastAsia="zh-CN"/>
              </w:rPr>
              <w:t>1</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3"/>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 xml:space="preserve">毕业论文撰写                  </w:t>
            </w:r>
            <w:r>
              <w:rPr>
                <w:rFonts w:hint="default"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.05.0</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至202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w:t>
            </w:r>
            <w:r>
              <w:rPr>
                <w:rFonts w:hint="default" w:ascii="Times New Roman" w:hAnsi="Times New Roman" w:cs="Times New Roman"/>
                <w:color w:val="000000"/>
                <w:sz w:val="24"/>
                <w:szCs w:val="24"/>
                <w:lang w:val="en-US" w:eastAsia="zh-CN"/>
              </w:rPr>
              <w:t>08</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3"/>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毕业论文修改、定稿                             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w:t>
            </w:r>
            <w:r>
              <w:rPr>
                <w:rFonts w:hint="default" w:ascii="Times New Roman" w:hAnsi="Times New Roman" w:cs="Times New Roman"/>
                <w:color w:val="000000"/>
                <w:sz w:val="24"/>
                <w:szCs w:val="24"/>
                <w:lang w:val="en-US" w:eastAsia="zh-CN"/>
              </w:rPr>
              <w:t>09</w:t>
            </w:r>
            <w:r>
              <w:rPr>
                <w:rFonts w:hint="default" w:ascii="Times New Roman" w:hAnsi="Times New Roman" w:eastAsia="宋体" w:cs="Times New Roman"/>
                <w:color w:val="000000"/>
                <w:sz w:val="24"/>
                <w:szCs w:val="24"/>
              </w:rPr>
              <w:t>至202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w:t>
            </w:r>
            <w:r>
              <w:rPr>
                <w:rFonts w:hint="default" w:ascii="Times New Roman" w:hAnsi="Times New Roman" w:cs="Times New Roman"/>
                <w:color w:val="000000"/>
                <w:sz w:val="24"/>
                <w:szCs w:val="24"/>
                <w:lang w:val="en-US" w:eastAsia="zh-CN"/>
              </w:rPr>
              <w:t>15</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noWrap w:val="0"/>
            <w:vAlign w:val="center"/>
          </w:tcPr>
          <w:p>
            <w:pPr>
              <w:pStyle w:val="25"/>
              <w:numPr>
                <w:ilvl w:val="0"/>
                <w:numId w:val="3"/>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毕业论文</w:t>
            </w:r>
            <w:r>
              <w:rPr>
                <w:rFonts w:hint="default" w:ascii="Times New Roman" w:hAnsi="Times New Roman" w:cs="Times New Roman"/>
                <w:color w:val="000000"/>
                <w:sz w:val="24"/>
                <w:szCs w:val="24"/>
                <w:lang w:val="en-US" w:eastAsia="zh-CN"/>
              </w:rPr>
              <w:t>送审</w:t>
            </w:r>
            <w:r>
              <w:rPr>
                <w:rFonts w:hint="default" w:ascii="Times New Roman" w:hAnsi="Times New Roman" w:eastAsia="宋体" w:cs="Times New Roman"/>
                <w:color w:val="000000"/>
                <w:sz w:val="24"/>
                <w:szCs w:val="24"/>
              </w:rPr>
              <w:t xml:space="preserve">                                   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w:t>
            </w:r>
            <w:r>
              <w:rPr>
                <w:rFonts w:hint="default" w:ascii="Times New Roman" w:hAnsi="Times New Roman" w:cs="Times New Roman"/>
                <w:color w:val="000000"/>
                <w:sz w:val="24"/>
                <w:szCs w:val="24"/>
                <w:lang w:val="en-US" w:eastAsia="zh-CN"/>
              </w:rPr>
              <w:t>16</w:t>
            </w:r>
            <w:r>
              <w:rPr>
                <w:rFonts w:hint="default" w:ascii="Times New Roman" w:hAnsi="Times New Roman" w:eastAsia="宋体" w:cs="Times New Roman"/>
                <w:color w:val="000000"/>
                <w:sz w:val="24"/>
                <w:szCs w:val="24"/>
              </w:rPr>
              <w:t>至202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.05.</w:t>
            </w:r>
            <w:r>
              <w:rPr>
                <w:rFonts w:hint="default" w:ascii="Times New Roman" w:hAnsi="Times New Roman" w:cs="Times New Roman"/>
                <w:color w:val="000000"/>
                <w:sz w:val="24"/>
                <w:szCs w:val="24"/>
                <w:lang w:val="en-US" w:eastAsia="zh-CN"/>
              </w:rPr>
              <w:t>25</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tcBorders>
              <w:bottom w:val="single" w:color="auto" w:sz="4" w:space="0"/>
            </w:tcBorders>
            <w:noWrap w:val="0"/>
            <w:vAlign w:val="center"/>
          </w:tcPr>
          <w:p>
            <w:pPr>
              <w:pStyle w:val="25"/>
              <w:numPr>
                <w:ilvl w:val="0"/>
                <w:numId w:val="3"/>
              </w:numPr>
              <w:ind w:left="360" w:leftChars="0" w:hanging="360" w:firstLineChars="0"/>
              <w:textAlignment w:val="bottom"/>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毕业论文答辩                                   202</w:t>
            </w:r>
            <w:r>
              <w:rPr>
                <w:rFonts w:hint="default"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.0</w:t>
            </w:r>
            <w:r>
              <w:rPr>
                <w:rFonts w:hint="default"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rPr>
              <w:t>.</w:t>
            </w:r>
            <w:r>
              <w:rPr>
                <w:rFonts w:hint="default" w:ascii="Times New Roman" w:hAnsi="Times New Roman" w:cs="Times New Roman"/>
                <w:color w:val="000000"/>
                <w:sz w:val="24"/>
                <w:szCs w:val="24"/>
                <w:lang w:val="en-US" w:eastAsia="zh-CN"/>
              </w:rPr>
              <w:t>26</w:t>
            </w:r>
            <w:r>
              <w:rPr>
                <w:rFonts w:hint="default" w:ascii="Times New Roman" w:hAnsi="Times New Roman" w:eastAsia="宋体" w:cs="Times New Roman"/>
                <w:color w:val="000000"/>
                <w:sz w:val="24"/>
                <w:szCs w:val="24"/>
              </w:rPr>
              <w:t>左右</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9075" w:type="dxa"/>
            <w:tcBorders>
              <w:top w:val="single" w:color="auto" w:sz="4" w:space="0"/>
            </w:tcBorders>
            <w:noWrap w:val="0"/>
            <w:vAlign w:val="center"/>
          </w:tcPr>
          <w:p>
            <w:pPr>
              <w:textAlignment w:val="bottom"/>
              <w:rPr>
                <w:rFonts w:hint="default" w:ascii="Times New Roman" w:hAnsi="Times New Roman" w:eastAsia="楷体_GB2312" w:cs="Times New Roman"/>
                <w:b/>
                <w:spacing w:val="-42"/>
                <w:sz w:val="24"/>
              </w:rPr>
            </w:pPr>
            <w:r>
              <w:rPr>
                <w:rFonts w:hint="default" w:ascii="Times New Roman" w:hAnsi="Times New Roman" w:eastAsia="楷体_GB2312" w:cs="Times New Roman"/>
                <w:b/>
                <w:spacing w:val="-42"/>
                <w:sz w:val="24"/>
              </w:rPr>
              <w:t xml:space="preserve">Ⅳ 、主  </w:t>
            </w:r>
            <w:r>
              <w:rPr>
                <w:rFonts w:hint="default" w:ascii="Times New Roman" w:hAnsi="Times New Roman" w:eastAsia="楷体_GB2312" w:cs="Times New Roman"/>
                <w:b/>
                <w:sz w:val="24"/>
              </w:rPr>
              <w:t>要参考资料：</w:t>
            </w:r>
            <w:r>
              <w:rPr>
                <w:rFonts w:hint="default" w:ascii="Times New Roman" w:hAnsi="Times New Roman" w:cs="Times New Roman"/>
              </w:rPr>
              <w:commentReference w:id="5"/>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25" w:hRule="exact"/>
        </w:trPr>
        <w:tc>
          <w:tcPr>
            <w:tcW w:w="9075" w:type="dxa"/>
            <w:noWrap w:val="0"/>
            <w:vAlign w:val="center"/>
          </w:tcPr>
          <w:p>
            <w:pPr>
              <w:spacing w:line="400" w:lineRule="exact"/>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lang w:val="en-US" w:eastAsia="zh-CN"/>
              </w:rPr>
              <w:t>[1]</w:t>
            </w:r>
            <w:r>
              <w:rPr>
                <w:rFonts w:hint="default" w:ascii="Times New Roman" w:hAnsi="Times New Roman" w:eastAsia="宋体" w:cs="Times New Roman"/>
                <w:color w:val="FF0000"/>
                <w:sz w:val="24"/>
              </w:rPr>
              <w:t xml:space="preserve"> 赵玉玲</w:t>
            </w:r>
            <w:r>
              <w:rPr>
                <w:rFonts w:hint="eastAsia" w:eastAsia="宋体" w:cs="Times New Roman"/>
                <w:color w:val="FF0000"/>
                <w:sz w:val="24"/>
                <w:lang w:val="en-US" w:eastAsia="zh-CN"/>
              </w:rPr>
              <w:t xml:space="preserve">, </w:t>
            </w:r>
            <w:r>
              <w:rPr>
                <w:rFonts w:hint="default" w:ascii="Times New Roman" w:hAnsi="Times New Roman" w:eastAsia="宋体" w:cs="Times New Roman"/>
                <w:color w:val="FF0000"/>
                <w:sz w:val="24"/>
              </w:rPr>
              <w:t>李艳梅</w:t>
            </w:r>
            <w:r>
              <w:rPr>
                <w:rFonts w:hint="eastAsia" w:eastAsia="宋体" w:cs="Times New Roman"/>
                <w:color w:val="FF0000"/>
                <w:sz w:val="24"/>
                <w:lang w:val="en-US" w:eastAsia="zh-CN"/>
              </w:rPr>
              <w:t xml:space="preserve">, </w:t>
            </w:r>
            <w:r>
              <w:rPr>
                <w:rFonts w:hint="default" w:ascii="Times New Roman" w:hAnsi="Times New Roman" w:eastAsia="宋体" w:cs="Times New Roman"/>
                <w:color w:val="FF0000"/>
                <w:sz w:val="24"/>
              </w:rPr>
              <w:t>刘潇潇</w:t>
            </w:r>
            <w:r>
              <w:rPr>
                <w:rFonts w:hint="eastAsia" w:eastAsia="宋体" w:cs="Times New Roman"/>
                <w:color w:val="FF0000"/>
                <w:sz w:val="24"/>
                <w:lang w:val="en-US" w:eastAsia="zh-CN"/>
              </w:rPr>
              <w:t xml:space="preserve">, </w:t>
            </w:r>
            <w:r>
              <w:rPr>
                <w:rFonts w:hint="default" w:ascii="Times New Roman" w:hAnsi="Times New Roman" w:eastAsia="宋体" w:cs="Times New Roman"/>
                <w:color w:val="FF0000"/>
                <w:sz w:val="24"/>
              </w:rPr>
              <w:t>等</w:t>
            </w:r>
            <w:r>
              <w:rPr>
                <w:rFonts w:hint="eastAsia" w:eastAsia="宋体" w:cs="Times New Roman"/>
                <w:color w:val="FF0000"/>
                <w:sz w:val="24"/>
                <w:lang w:val="en-US" w:eastAsia="zh-CN"/>
              </w:rPr>
              <w:t xml:space="preserve">. </w:t>
            </w:r>
            <w:r>
              <w:rPr>
                <w:rFonts w:hint="default" w:ascii="Times New Roman" w:hAnsi="Times New Roman" w:eastAsia="宋体" w:cs="Times New Roman"/>
                <w:color w:val="FF0000"/>
                <w:sz w:val="24"/>
              </w:rPr>
              <w:t>9,9'-联芴烯衍生物在有机光伏电池中的应用[J]</w:t>
            </w:r>
            <w:r>
              <w:rPr>
                <w:rFonts w:hint="eastAsia" w:eastAsia="宋体" w:cs="Times New Roman"/>
                <w:color w:val="FF0000"/>
                <w:sz w:val="24"/>
                <w:lang w:val="en-US" w:eastAsia="zh-CN"/>
              </w:rPr>
              <w:t xml:space="preserve">. </w:t>
            </w:r>
            <w:r>
              <w:rPr>
                <w:rFonts w:hint="default" w:ascii="Times New Roman" w:hAnsi="Times New Roman" w:eastAsia="宋体" w:cs="Times New Roman"/>
                <w:color w:val="FF0000"/>
                <w:sz w:val="24"/>
              </w:rPr>
              <w:t>中国材料进展</w:t>
            </w:r>
            <w:r>
              <w:rPr>
                <w:rFonts w:hint="eastAsia" w:eastAsia="宋体" w:cs="Times New Roman"/>
                <w:color w:val="FF0000"/>
                <w:sz w:val="24"/>
                <w:lang w:val="en-US" w:eastAsia="zh-CN"/>
              </w:rPr>
              <w:t xml:space="preserve">, </w:t>
            </w:r>
            <w:r>
              <w:rPr>
                <w:rFonts w:hint="default" w:ascii="Times New Roman" w:hAnsi="Times New Roman" w:eastAsia="宋体" w:cs="Times New Roman"/>
                <w:color w:val="FF0000"/>
                <w:sz w:val="24"/>
              </w:rPr>
              <w:t>2020, 39(4): 315.</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54" w:hRule="exact"/>
        </w:trPr>
        <w:tc>
          <w:tcPr>
            <w:tcW w:w="9075" w:type="dxa"/>
            <w:noWrap w:val="0"/>
            <w:vAlign w:val="center"/>
          </w:tcPr>
          <w:p>
            <w:pPr>
              <w:spacing w:line="400" w:lineRule="exact"/>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lang w:val="en-US" w:eastAsia="zh-CN"/>
              </w:rPr>
              <w:t>[2]</w:t>
            </w:r>
            <w:r>
              <w:rPr>
                <w:rFonts w:hint="default" w:ascii="Times New Roman" w:hAnsi="Times New Roman" w:eastAsia="宋体" w:cs="Times New Roman"/>
                <w:color w:val="FF0000"/>
                <w:sz w:val="24"/>
              </w:rPr>
              <w:t xml:space="preserve"> Lin L, Huang Z, Luo Y, et al. Alcohol-soluble fluorene derivate functionalized with pyridyl groups as a high-performance cathode interfacial material in organic solar cells[J]. New Journal of Chemistry, 2021, 45(10): 4584.</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87" w:hRule="exact"/>
        </w:trPr>
        <w:tc>
          <w:tcPr>
            <w:tcW w:w="9075" w:type="dxa"/>
            <w:noWrap w:val="0"/>
            <w:vAlign w:val="center"/>
          </w:tcPr>
          <w:p>
            <w:pPr>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lang w:val="en-US" w:eastAsia="zh-CN"/>
              </w:rPr>
              <w:t>[3]</w:t>
            </w:r>
            <w:r>
              <w:rPr>
                <w:rFonts w:hint="default" w:ascii="Times New Roman" w:hAnsi="Times New Roman" w:eastAsia="宋体" w:cs="Times New Roman"/>
                <w:color w:val="FF0000"/>
                <w:sz w:val="24"/>
              </w:rPr>
              <w:t xml:space="preserve"> Xiong S, Hu L, Hu L, et al. 12.5% flexible nonfullerene solar cells by passivating the chemical interaction between the active layer and polymer interfacial layer[J]. Advanced Materials, 2019, 31(22): 1806616.</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2" w:hRule="exact"/>
        </w:trPr>
        <w:tc>
          <w:tcPr>
            <w:tcW w:w="9075" w:type="dxa"/>
            <w:noWrap w:val="0"/>
            <w:vAlign w:val="center"/>
          </w:tcPr>
          <w:p>
            <w:pPr>
              <w:spacing w:line="400" w:lineRule="exact"/>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lang w:val="en-US" w:eastAsia="zh-CN"/>
              </w:rPr>
              <w:t>[4]</w:t>
            </w:r>
            <w:r>
              <w:rPr>
                <w:rFonts w:hint="default" w:ascii="Times New Roman" w:hAnsi="Times New Roman" w:eastAsia="宋体" w:cs="Times New Roman"/>
                <w:color w:val="FF0000"/>
                <w:sz w:val="24"/>
              </w:rPr>
              <w:t xml:space="preserve"> Su L Y, Huang H H, Lin Y C, et al. Enhancing Long-Term Thermal Stability of Non-Fullerene Organic Solar Cells Using Self-Assembly Amphiphilic Dendritic Block Copolymer Interlayers[J]. Advanced Functional Materials, 2021, 31(4): 2005753.</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83" w:hRule="exact"/>
        </w:trPr>
        <w:tc>
          <w:tcPr>
            <w:tcW w:w="9075" w:type="dxa"/>
            <w:tcBorders>
              <w:bottom w:val="single" w:color="auto" w:sz="4" w:space="0"/>
            </w:tcBorders>
            <w:noWrap w:val="0"/>
            <w:vAlign w:val="center"/>
          </w:tcPr>
          <w:p>
            <w:pPr>
              <w:pStyle w:val="25"/>
              <w:numPr>
                <w:ilvl w:val="0"/>
                <w:numId w:val="0"/>
              </w:numPr>
              <w:spacing w:line="400" w:lineRule="exact"/>
              <w:ind w:leftChars="0"/>
              <w:textAlignment w:val="bottom"/>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FF0000"/>
                <w:sz w:val="24"/>
                <w:lang w:val="en-US" w:eastAsia="zh-CN"/>
              </w:rPr>
              <w:t>[5]</w:t>
            </w:r>
            <w:r>
              <w:rPr>
                <w:rFonts w:hint="default" w:ascii="Times New Roman" w:hAnsi="Times New Roman" w:eastAsia="宋体" w:cs="Times New Roman"/>
                <w:color w:val="FF0000"/>
                <w:sz w:val="24"/>
              </w:rPr>
              <w:t xml:space="preserve"> Ouyang X, Peng R, Ai L, et al. Efficient polymer solar cells employing a non-conjugated small-molecule electrolyte[J]. Nature Photonics, 20</w:t>
            </w:r>
            <w:r>
              <w:rPr>
                <w:rFonts w:hint="default" w:ascii="Times New Roman" w:hAnsi="Times New Roman" w:eastAsia="宋体" w:cs="Times New Roman"/>
                <w:color w:val="FF0000"/>
                <w:sz w:val="24"/>
                <w:lang w:val="en-US" w:eastAsia="zh-CN"/>
              </w:rPr>
              <w:t>15</w:t>
            </w:r>
            <w:r>
              <w:rPr>
                <w:rFonts w:hint="default" w:ascii="Times New Roman" w:hAnsi="Times New Roman" w:eastAsia="宋体" w:cs="Times New Roman"/>
                <w:color w:val="FF0000"/>
                <w:sz w:val="24"/>
              </w:rPr>
              <w:t>, 9(8): 520.</w:t>
            </w:r>
          </w:p>
        </w:tc>
      </w:tr>
    </w:tbl>
    <w:p>
      <w:pPr>
        <w:rPr>
          <w:rFonts w:hint="default" w:ascii="Times New Roman" w:hAnsi="Times New Roman" w:eastAsia="楷体_GB2312" w:cs="Times New Roman"/>
          <w:b/>
          <w:sz w:val="24"/>
        </w:rPr>
      </w:pPr>
      <w:r>
        <w:rPr>
          <w:rFonts w:hint="default" w:ascii="Times New Roman" w:hAnsi="Times New Roman" w:eastAsia="楷体_GB2312" w:cs="Times New Roman"/>
          <w:b/>
          <w:sz w:val="24"/>
        </w:rPr>
        <w:t xml:space="preserve">              </w:t>
      </w:r>
    </w:p>
    <w:p>
      <w:pPr>
        <w:ind w:left="105" w:leftChars="50"/>
        <w:rPr>
          <w:rFonts w:hint="default" w:ascii="Times New Roman" w:hAnsi="Times New Roman" w:eastAsia="楷体_GB2312" w:cs="Times New Roman"/>
          <w:b/>
          <w:bCs w:val="0"/>
          <w:sz w:val="24"/>
        </w:rPr>
      </w:pPr>
      <w:r>
        <w:rPr>
          <w:rFonts w:hint="default" w:ascii="Times New Roman" w:hAnsi="Times New Roman" w:eastAsia="楷体_GB2312" w:cs="Times New Roman"/>
          <w:b/>
          <w:bCs w:val="0"/>
          <w:sz w:val="24"/>
          <w:u w:val="single"/>
        </w:rPr>
        <w:t xml:space="preserve"> </w:t>
      </w:r>
      <w:r>
        <w:rPr>
          <w:rFonts w:hint="default" w:ascii="Times New Roman" w:hAnsi="Times New Roman" w:eastAsia="楷体_GB2312" w:cs="Times New Roman"/>
          <w:b/>
          <w:bCs w:val="0"/>
          <w:sz w:val="24"/>
          <w:u w:val="single"/>
          <w:lang w:val="en-US" w:eastAsia="zh-CN"/>
        </w:rPr>
        <w:t xml:space="preserve">    环境与化学工程 </w:t>
      </w:r>
      <w:r>
        <w:rPr>
          <w:rFonts w:hint="default" w:ascii="Times New Roman" w:hAnsi="Times New Roman" w:eastAsia="楷体_GB2312" w:cs="Times New Roman"/>
          <w:b/>
          <w:bCs w:val="0"/>
          <w:sz w:val="24"/>
          <w:u w:val="single"/>
        </w:rPr>
        <w:t xml:space="preserve"> </w:t>
      </w:r>
      <w:r>
        <w:rPr>
          <w:rFonts w:hint="default" w:ascii="Times New Roman" w:hAnsi="Times New Roman" w:eastAsia="楷体_GB2312" w:cs="Times New Roman"/>
          <w:b/>
          <w:bCs w:val="0"/>
          <w:sz w:val="24"/>
          <w:u w:val="single"/>
          <w:lang w:val="en-US" w:eastAsia="zh-CN"/>
        </w:rPr>
        <w:t xml:space="preserve">   </w:t>
      </w:r>
      <w:r>
        <w:rPr>
          <w:rFonts w:hint="default" w:ascii="Times New Roman" w:hAnsi="Times New Roman" w:eastAsia="楷体_GB2312" w:cs="Times New Roman"/>
          <w:b/>
          <w:bCs w:val="0"/>
          <w:sz w:val="24"/>
        </w:rPr>
        <w:t>学院</w:t>
      </w:r>
      <w:r>
        <w:rPr>
          <w:rFonts w:hint="default" w:ascii="Times New Roman" w:hAnsi="Times New Roman" w:eastAsia="楷体_GB2312" w:cs="Times New Roman"/>
          <w:b/>
          <w:bCs w:val="0"/>
          <w:sz w:val="24"/>
          <w:u w:val="single"/>
        </w:rPr>
        <w:t xml:space="preserve"> </w:t>
      </w:r>
      <w:r>
        <w:rPr>
          <w:rFonts w:hint="default" w:ascii="Times New Roman" w:hAnsi="Times New Roman" w:eastAsia="楷体_GB2312" w:cs="Times New Roman"/>
          <w:b/>
          <w:bCs w:val="0"/>
          <w:sz w:val="24"/>
          <w:u w:val="single"/>
          <w:lang w:val="en-US" w:eastAsia="zh-CN"/>
        </w:rPr>
        <w:t xml:space="preserve">    材料化学   </w:t>
      </w:r>
      <w:r>
        <w:rPr>
          <w:rFonts w:hint="default" w:ascii="Times New Roman" w:hAnsi="Times New Roman" w:eastAsia="楷体_GB2312" w:cs="Times New Roman"/>
          <w:b/>
          <w:bCs w:val="0"/>
          <w:sz w:val="24"/>
          <w:u w:val="single"/>
        </w:rPr>
        <w:t xml:space="preserve"> </w:t>
      </w:r>
      <w:r>
        <w:rPr>
          <w:rFonts w:hint="default" w:ascii="Times New Roman" w:hAnsi="Times New Roman" w:eastAsia="楷体_GB2312" w:cs="Times New Roman"/>
          <w:b/>
          <w:bCs w:val="0"/>
          <w:sz w:val="24"/>
          <w:u w:val="single"/>
          <w:lang w:val="en-US" w:eastAsia="zh-CN"/>
        </w:rPr>
        <w:t xml:space="preserve"> </w:t>
      </w:r>
      <w:r>
        <w:rPr>
          <w:rFonts w:hint="default" w:ascii="Times New Roman" w:hAnsi="Times New Roman" w:eastAsia="楷体_GB2312" w:cs="Times New Roman"/>
          <w:b/>
          <w:bCs w:val="0"/>
          <w:sz w:val="24"/>
        </w:rPr>
        <w:t>专业类</w:t>
      </w:r>
      <w:r>
        <w:rPr>
          <w:rFonts w:hint="default" w:ascii="Times New Roman" w:hAnsi="Times New Roman" w:eastAsia="楷体_GB2312" w:cs="Times New Roman"/>
          <w:b/>
          <w:bCs w:val="0"/>
          <w:sz w:val="24"/>
          <w:u w:val="single"/>
        </w:rPr>
        <w:t xml:space="preserve">   </w:t>
      </w:r>
      <w:r>
        <w:rPr>
          <w:rFonts w:hint="default" w:ascii="Times New Roman" w:hAnsi="Times New Roman" w:eastAsia="华文楷体" w:cs="Times New Roman"/>
          <w:b/>
          <w:bCs w:val="0"/>
          <w:color w:val="FF0000"/>
          <w:sz w:val="24"/>
          <w:u w:val="single"/>
        </w:rPr>
        <w:t>180233</w:t>
      </w:r>
      <w:r>
        <w:rPr>
          <w:rFonts w:hint="default" w:ascii="Times New Roman" w:hAnsi="Times New Roman" w:eastAsia="楷体_GB2312" w:cs="Times New Roman"/>
          <w:b/>
          <w:bCs w:val="0"/>
          <w:sz w:val="24"/>
          <w:u w:val="single"/>
        </w:rPr>
        <w:t xml:space="preserve">     </w:t>
      </w:r>
      <w:r>
        <w:rPr>
          <w:rFonts w:hint="default" w:ascii="Times New Roman" w:hAnsi="Times New Roman" w:eastAsia="楷体_GB2312" w:cs="Times New Roman"/>
          <w:b/>
          <w:bCs w:val="0"/>
          <w:sz w:val="24"/>
        </w:rPr>
        <w:t>班</w:t>
      </w:r>
      <w:r>
        <w:rPr>
          <w:rFonts w:hint="default" w:ascii="Times New Roman" w:hAnsi="Times New Roman" w:cs="Times New Roman"/>
          <w:b/>
          <w:bCs w:val="0"/>
        </w:rPr>
        <w:commentReference w:id="6"/>
      </w: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r>
        <w:rPr>
          <w:rFonts w:hint="default" w:ascii="Times New Roman" w:hAnsi="Times New Roman" w:eastAsia="楷体_GB2312" w:cs="Times New Roman"/>
          <w:b/>
          <w:sz w:val="24"/>
        </w:rPr>
        <w:t>学生（</w:t>
      </w:r>
      <w:r>
        <w:rPr>
          <w:rFonts w:hint="default" w:ascii="Times New Roman" w:hAnsi="Times New Roman" w:eastAsia="楷体_GB2312" w:cs="Times New Roman"/>
          <w:b/>
          <w:sz w:val="24"/>
          <w:lang w:val="en-US" w:eastAsia="zh-CN"/>
        </w:rPr>
        <w:t>手写</w:t>
      </w:r>
      <w:r>
        <w:rPr>
          <w:rFonts w:hint="default" w:ascii="Times New Roman" w:hAnsi="Times New Roman" w:eastAsia="楷体_GB2312" w:cs="Times New Roman"/>
          <w:b/>
          <w:sz w:val="24"/>
        </w:rPr>
        <w:t>签名）：</w:t>
      </w:r>
      <w:r>
        <w:rPr>
          <w:rFonts w:hint="default" w:ascii="Times New Roman" w:hAnsi="Times New Roman" w:eastAsia="楷体_GB2312" w:cs="Times New Roman"/>
          <w:b/>
          <w:sz w:val="24"/>
          <w:u w:val="single"/>
        </w:rPr>
        <w:t xml:space="preserve">        </w:t>
      </w:r>
      <w:r>
        <w:rPr>
          <w:rFonts w:hint="default" w:ascii="Times New Roman" w:hAnsi="Times New Roman" w:eastAsia="楷体_GB2312" w:cs="Times New Roman"/>
          <w:b/>
          <w:sz w:val="24"/>
          <w:u w:val="single"/>
          <w:lang w:val="en-US" w:eastAsia="zh-CN"/>
        </w:rPr>
        <w:t xml:space="preserve">                           </w:t>
      </w: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bCs w:val="0"/>
          <w:sz w:val="24"/>
          <w:lang w:val="en-US" w:eastAsia="zh-CN"/>
        </w:rPr>
      </w:pPr>
      <w:r>
        <w:rPr>
          <w:rFonts w:hint="default" w:ascii="Times New Roman" w:hAnsi="Times New Roman" w:eastAsia="楷体_GB2312" w:cs="Times New Roman"/>
          <w:b/>
          <w:sz w:val="24"/>
        </w:rPr>
        <w:t>日期：</w:t>
      </w:r>
      <w:r>
        <w:rPr>
          <w:rFonts w:hint="default" w:ascii="Times New Roman" w:hAnsi="Times New Roman" w:eastAsia="楷体_GB2312" w:cs="Times New Roman"/>
          <w:b/>
          <w:sz w:val="24"/>
          <w:lang w:val="en-US" w:eastAsia="zh-CN"/>
        </w:rPr>
        <w:t xml:space="preserve">     </w:t>
      </w:r>
      <w:r>
        <w:rPr>
          <w:rFonts w:hint="default" w:ascii="Times New Roman" w:hAnsi="Times New Roman" w:eastAsia="楷体_GB2312" w:cs="Times New Roman"/>
          <w:b/>
          <w:bCs w:val="0"/>
          <w:color w:val="auto"/>
          <w:sz w:val="24"/>
        </w:rPr>
        <w:t>自</w:t>
      </w:r>
      <w:r>
        <w:rPr>
          <w:rFonts w:hint="default" w:ascii="Times New Roman" w:hAnsi="Times New Roman" w:eastAsia="楷体_GB2312" w:cs="Times New Roman"/>
          <w:b/>
          <w:bCs w:val="0"/>
          <w:color w:val="auto"/>
          <w:sz w:val="24"/>
          <w:u w:val="single"/>
          <w:lang w:val="en-US" w:eastAsia="zh-CN"/>
        </w:rPr>
        <w:t xml:space="preserve"> </w:t>
      </w:r>
      <w:r>
        <w:rPr>
          <w:rFonts w:hint="default" w:ascii="Times New Roman" w:hAnsi="Times New Roman" w:eastAsia="楷体_GB2312" w:cs="Times New Roman"/>
          <w:b/>
          <w:bCs w:val="0"/>
          <w:color w:val="auto"/>
          <w:sz w:val="24"/>
          <w:u w:val="single"/>
        </w:rPr>
        <w:t xml:space="preserve">2021 </w:t>
      </w:r>
      <w:r>
        <w:rPr>
          <w:rFonts w:hint="default" w:ascii="Times New Roman" w:hAnsi="Times New Roman" w:eastAsia="楷体_GB2312" w:cs="Times New Roman"/>
          <w:b/>
          <w:bCs w:val="0"/>
          <w:color w:val="auto"/>
          <w:sz w:val="24"/>
        </w:rPr>
        <w:t>年</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u w:val="single"/>
          <w:lang w:val="en-US" w:eastAsia="zh-CN"/>
        </w:rPr>
        <w:t>12</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rPr>
        <w:t>月</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u w:val="single"/>
          <w:lang w:val="en-US" w:eastAsia="zh-CN"/>
        </w:rPr>
        <w:t>13</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rPr>
        <w:t>日至</w:t>
      </w:r>
      <w:r>
        <w:rPr>
          <w:rFonts w:hint="default" w:ascii="Times New Roman" w:hAnsi="Times New Roman" w:eastAsia="楷体_GB2312" w:cs="Times New Roman"/>
          <w:b/>
          <w:bCs w:val="0"/>
          <w:color w:val="auto"/>
          <w:sz w:val="24"/>
          <w:u w:val="single"/>
        </w:rPr>
        <w:t xml:space="preserve"> 202</w:t>
      </w:r>
      <w:r>
        <w:rPr>
          <w:rFonts w:hint="default" w:ascii="Times New Roman" w:hAnsi="Times New Roman" w:eastAsia="楷体_GB2312" w:cs="Times New Roman"/>
          <w:b/>
          <w:bCs w:val="0"/>
          <w:color w:val="auto"/>
          <w:sz w:val="24"/>
          <w:u w:val="single"/>
          <w:lang w:val="en-US" w:eastAsia="zh-CN"/>
        </w:rPr>
        <w:t>2</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rPr>
        <w:t>年</w:t>
      </w:r>
      <w:r>
        <w:rPr>
          <w:rFonts w:hint="default" w:ascii="Times New Roman" w:hAnsi="Times New Roman" w:eastAsia="楷体_GB2312" w:cs="Times New Roman"/>
          <w:b/>
          <w:bCs w:val="0"/>
          <w:color w:val="auto"/>
          <w:sz w:val="24"/>
          <w:u w:val="single"/>
        </w:rPr>
        <w:t xml:space="preserve"> 0</w:t>
      </w:r>
      <w:r>
        <w:rPr>
          <w:rFonts w:hint="default" w:ascii="Times New Roman" w:hAnsi="Times New Roman" w:eastAsia="楷体_GB2312" w:cs="Times New Roman"/>
          <w:b/>
          <w:bCs w:val="0"/>
          <w:color w:val="auto"/>
          <w:sz w:val="24"/>
          <w:u w:val="single"/>
          <w:lang w:val="en-US" w:eastAsia="zh-CN"/>
        </w:rPr>
        <w:t>5</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rPr>
        <w:t>月</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u w:val="single"/>
          <w:lang w:val="en-US" w:eastAsia="zh-CN"/>
        </w:rPr>
        <w:t>26</w:t>
      </w:r>
      <w:r>
        <w:rPr>
          <w:rFonts w:hint="default" w:ascii="Times New Roman" w:hAnsi="Times New Roman" w:eastAsia="楷体_GB2312" w:cs="Times New Roman"/>
          <w:b/>
          <w:bCs w:val="0"/>
          <w:color w:val="auto"/>
          <w:sz w:val="24"/>
          <w:u w:val="single"/>
        </w:rPr>
        <w:t xml:space="preserve"> </w:t>
      </w:r>
      <w:r>
        <w:rPr>
          <w:rFonts w:hint="default" w:ascii="Times New Roman" w:hAnsi="Times New Roman" w:eastAsia="楷体_GB2312" w:cs="Times New Roman"/>
          <w:b/>
          <w:bCs w:val="0"/>
          <w:color w:val="auto"/>
          <w:sz w:val="24"/>
        </w:rPr>
        <w:t>日</w:t>
      </w: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仿宋_GB2312" w:cs="Times New Roman"/>
          <w:bCs/>
          <w:sz w:val="24"/>
          <w:u w:val="single"/>
        </w:rPr>
      </w:pPr>
      <w:r>
        <w:rPr>
          <w:rFonts w:hint="default" w:ascii="Times New Roman" w:hAnsi="Times New Roman" w:eastAsia="楷体_GB2312" w:cs="Times New Roman"/>
          <w:b/>
          <w:sz w:val="24"/>
        </w:rPr>
        <w:t>指导教师（</w:t>
      </w:r>
      <w:r>
        <w:rPr>
          <w:rFonts w:hint="default" w:ascii="Times New Roman" w:hAnsi="Times New Roman" w:eastAsia="楷体_GB2312" w:cs="Times New Roman"/>
          <w:b/>
          <w:sz w:val="24"/>
          <w:lang w:val="en-US" w:eastAsia="zh-CN"/>
        </w:rPr>
        <w:t>手写</w:t>
      </w:r>
      <w:r>
        <w:rPr>
          <w:rFonts w:hint="default" w:ascii="Times New Roman" w:hAnsi="Times New Roman" w:eastAsia="楷体_GB2312" w:cs="Times New Roman"/>
          <w:b/>
          <w:sz w:val="24"/>
        </w:rPr>
        <w:t>签名）：</w:t>
      </w:r>
      <w:r>
        <w:rPr>
          <w:rFonts w:hint="default" w:ascii="Times New Roman" w:hAnsi="Times New Roman" w:eastAsia="楷体_GB2312" w:cs="Times New Roman"/>
          <w:b/>
          <w:sz w:val="24"/>
          <w:u w:val="single"/>
        </w:rPr>
        <w:t xml:space="preserve">  </w:t>
      </w:r>
      <w:r>
        <w:rPr>
          <w:rFonts w:hint="default" w:ascii="Times New Roman" w:hAnsi="Times New Roman" w:eastAsia="楷体_GB2312" w:cs="Times New Roman"/>
          <w:b/>
          <w:sz w:val="24"/>
          <w:u w:val="single"/>
          <w:lang w:val="en-US" w:eastAsia="zh-CN"/>
        </w:rPr>
        <w:t xml:space="preserve">                              </w:t>
      </w: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r>
        <w:rPr>
          <w:rFonts w:hint="default" w:ascii="Times New Roman" w:hAnsi="Times New Roman" w:eastAsia="楷体_GB2312" w:cs="Times New Roman"/>
          <w:b/>
          <w:sz w:val="24"/>
        </w:rPr>
        <w:t>助理指导教师(并指出所负责的部分)：</w:t>
      </w:r>
    </w:p>
    <w:p>
      <w:pPr>
        <w:ind w:left="105" w:leftChars="50"/>
        <w:rPr>
          <w:rFonts w:hint="default" w:ascii="Times New Roman" w:hAnsi="Times New Roman" w:eastAsia="楷体_GB2312" w:cs="Times New Roman"/>
          <w:b/>
          <w:sz w:val="24"/>
        </w:rPr>
      </w:pPr>
    </w:p>
    <w:p>
      <w:pPr>
        <w:ind w:left="105" w:leftChars="50"/>
        <w:rPr>
          <w:rFonts w:hint="default" w:ascii="Times New Roman" w:hAnsi="Times New Roman" w:eastAsia="楷体_GB2312" w:cs="Times New Roman"/>
          <w:b/>
          <w:sz w:val="24"/>
        </w:rPr>
      </w:pPr>
    </w:p>
    <w:p>
      <w:pPr>
        <w:ind w:left="105" w:leftChars="50" w:firstLine="1446" w:firstLineChars="600"/>
        <w:rPr>
          <w:rFonts w:hint="default" w:ascii="Times New Roman" w:hAnsi="Times New Roman" w:eastAsia="楷体_GB2312" w:cs="Times New Roman"/>
          <w:b/>
          <w:sz w:val="24"/>
        </w:rPr>
      </w:pPr>
      <w:r>
        <w:rPr>
          <w:rFonts w:hint="default" w:ascii="Times New Roman" w:hAnsi="Times New Roman" w:eastAsia="楷体_GB2312" w:cs="Times New Roman"/>
          <w:b/>
          <w:sz w:val="24"/>
          <w:u w:val="single"/>
        </w:rPr>
        <w:t xml:space="preserve"> </w:t>
      </w:r>
      <w:r>
        <w:rPr>
          <w:rFonts w:hint="default" w:ascii="Times New Roman" w:hAnsi="Times New Roman" w:eastAsia="楷体_GB2312" w:cs="Times New Roman"/>
          <w:b/>
          <w:sz w:val="24"/>
          <w:u w:val="single"/>
          <w:lang w:val="en-US" w:eastAsia="zh-CN"/>
        </w:rPr>
        <w:t>材料化学</w:t>
      </w:r>
      <w:r>
        <w:rPr>
          <w:rFonts w:hint="default" w:ascii="Times New Roman" w:hAnsi="Times New Roman" w:eastAsia="楷体_GB2312" w:cs="Times New Roman"/>
          <w:b/>
          <w:sz w:val="24"/>
          <w:u w:val="single"/>
        </w:rPr>
        <w:t xml:space="preserve"> </w:t>
      </w:r>
      <w:r>
        <w:rPr>
          <w:rFonts w:hint="default" w:ascii="Times New Roman" w:hAnsi="Times New Roman" w:eastAsia="楷体_GB2312" w:cs="Times New Roman"/>
          <w:b/>
          <w:sz w:val="24"/>
        </w:rPr>
        <w:t>系（室）主任（签名）：</w:t>
      </w:r>
      <w:r>
        <w:rPr>
          <w:rFonts w:hint="default" w:ascii="Times New Roman" w:hAnsi="Times New Roman" w:eastAsia="楷体_GB2312" w:cs="Times New Roman"/>
          <w:b/>
          <w:sz w:val="24"/>
          <w:u w:val="single"/>
          <w:lang w:val="en-US" w:eastAsia="zh-CN"/>
        </w:rPr>
        <w:t xml:space="preserve">                         </w:t>
      </w:r>
    </w:p>
    <w:p>
      <w:pPr>
        <w:rPr>
          <w:rFonts w:hint="default" w:ascii="Times New Roman" w:hAnsi="Times New Roman" w:eastAsia="楷体_GB2312" w:cs="Times New Roman"/>
          <w:b/>
          <w:sz w:val="24"/>
        </w:rPr>
      </w:pPr>
    </w:p>
    <w:p>
      <w:pPr>
        <w:rPr>
          <w:rFonts w:hint="default" w:ascii="Times New Roman" w:hAnsi="Times New Roman" w:eastAsia="楷体_GB2312" w:cs="Times New Roman"/>
          <w:b/>
          <w:sz w:val="24"/>
        </w:rPr>
      </w:pPr>
    </w:p>
    <w:p>
      <w:pPr>
        <w:ind w:left="105" w:leftChars="50"/>
        <w:rPr>
          <w:rFonts w:hint="default" w:ascii="Times New Roman" w:hAnsi="Times New Roman" w:cs="Times New Roman"/>
        </w:rPr>
      </w:pPr>
      <w:r>
        <w:rPr>
          <w:rFonts w:hint="default" w:ascii="Times New Roman" w:hAnsi="Times New Roman" w:eastAsia="楷体_GB2312" w:cs="Times New Roman"/>
          <w:b/>
          <w:sz w:val="24"/>
        </w:rPr>
        <w:t>附注:任务书应该附在已完成的毕业设计说明书首页。</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r>
        <w:rPr>
          <w:rFonts w:hint="default" w:ascii="Times New Roman" w:hAnsi="Times New Roman" w:cs="Times New Roman"/>
        </w:rPr>
        <w:br w:type="page"/>
      </w:r>
      <w:bookmarkStart w:id="7" w:name="_Toc320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default"/>
          <w:lang w:val="en-US" w:eastAsia="zh-CN"/>
        </w:rPr>
      </w:pPr>
      <w:r>
        <w:rPr>
          <w:rFonts w:hint="eastAsia"/>
          <w:lang w:val="en-US" w:eastAsia="zh-CN"/>
        </w:rPr>
        <w:t>二、进度表格式说明</w:t>
      </w:r>
      <w:bookmarkEnd w:id="7"/>
    </w:p>
    <w:p>
      <w:pPr>
        <w:tabs>
          <w:tab w:val="left" w:pos="2700"/>
        </w:tabs>
        <w:spacing w:line="720" w:lineRule="auto"/>
        <w:rPr>
          <w:rFonts w:hint="default" w:ascii="Times New Roman" w:hAnsi="Times New Roman" w:cs="Times New Roman"/>
        </w:rPr>
      </w:pPr>
    </w:p>
    <w:p>
      <w:pPr>
        <w:tabs>
          <w:tab w:val="left" w:pos="2700"/>
        </w:tabs>
        <w:rPr>
          <w:rFonts w:hint="default" w:ascii="Times New Roman" w:hAnsi="Times New Roman" w:cs="Times New Roman"/>
        </w:rPr>
      </w:pPr>
    </w:p>
    <w:p>
      <w:pPr>
        <w:tabs>
          <w:tab w:val="left" w:pos="2700"/>
        </w:tabs>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start="1"/>
          <w:cols w:space="720" w:num="1"/>
          <w:rtlGutter w:val="0"/>
          <w:docGrid w:type="lines" w:linePitch="312" w:charSpace="0"/>
        </w:sectPr>
      </w:pPr>
    </w:p>
    <w:p>
      <w:pPr>
        <w:tabs>
          <w:tab w:val="left" w:pos="2700"/>
        </w:tabs>
        <w:rPr>
          <w:rFonts w:hint="default" w:ascii="Times New Roman" w:hAnsi="Times New Roman" w:cs="Times New Roman"/>
        </w:rPr>
      </w:pPr>
    </w:p>
    <w:p>
      <w:pPr>
        <w:pStyle w:val="2"/>
        <w:spacing w:before="0" w:after="0" w:line="360" w:lineRule="auto"/>
        <w:jc w:val="center"/>
        <w:outlineLvl w:val="0"/>
        <w:rPr>
          <w:rFonts w:hint="default" w:ascii="Times New Roman" w:hAnsi="Times New Roman" w:cs="Times New Roman"/>
        </w:rPr>
      </w:pPr>
      <w:bookmarkStart w:id="8" w:name="_Toc186429422"/>
      <w:bookmarkStart w:id="9" w:name="_Toc10663"/>
      <w:bookmarkStart w:id="10" w:name="_Toc20194"/>
      <w:bookmarkStart w:id="11" w:name="_Toc14511"/>
      <w:r>
        <w:rPr>
          <w:rFonts w:hint="default" w:ascii="Times New Roman" w:hAnsi="Times New Roman" w:cs="Times New Roman"/>
          <w:u w:val="single"/>
          <w:lang w:val="en-US" w:eastAsia="zh-CN"/>
        </w:rPr>
        <w:t>环化</w:t>
      </w:r>
      <w:r>
        <w:rPr>
          <w:rFonts w:hint="default" w:ascii="Times New Roman" w:hAnsi="Times New Roman" w:cs="Times New Roman"/>
          <w:u w:val="single"/>
        </w:rPr>
        <w:t xml:space="preserve"> </w:t>
      </w:r>
      <w:r>
        <w:rPr>
          <w:rFonts w:hint="default" w:ascii="Times New Roman" w:hAnsi="Times New Roman" w:cs="Times New Roman"/>
        </w:rPr>
        <w:t>学院（系）</w:t>
      </w:r>
      <w:r>
        <w:rPr>
          <w:rFonts w:hint="default" w:ascii="Times New Roman" w:hAnsi="Times New Roman" w:cs="Times New Roman"/>
          <w:u w:val="single"/>
          <w:lang w:val="en-US" w:eastAsia="zh-CN"/>
        </w:rPr>
        <w:t xml:space="preserve"> 2018</w:t>
      </w:r>
      <w:r>
        <w:rPr>
          <w:rFonts w:hint="default" w:ascii="Times New Roman" w:hAnsi="Times New Roman" w:cs="Times New Roman"/>
          <w:u w:val="single"/>
        </w:rPr>
        <w:t xml:space="preserve"> </w:t>
      </w:r>
      <w:r>
        <w:rPr>
          <w:rFonts w:hint="default" w:ascii="Times New Roman" w:hAnsi="Times New Roman" w:cs="Times New Roman"/>
        </w:rPr>
        <w:t>级毕业设计(论文)进度登记表</w:t>
      </w:r>
      <w:bookmarkEnd w:id="8"/>
      <w:bookmarkEnd w:id="9"/>
      <w:bookmarkEnd w:id="10"/>
      <w:bookmarkEnd w:id="11"/>
      <w:r>
        <w:rPr>
          <w:rFonts w:hint="default" w:ascii="Times New Roman" w:hAnsi="Times New Roman" w:cs="Times New Roman"/>
        </w:rPr>
        <w:commentReference w:id="7"/>
      </w:r>
    </w:p>
    <w:p>
      <w:pPr>
        <w:rPr>
          <w:rFonts w:hint="default" w:ascii="Times New Roman" w:hAnsi="Times New Roman" w:cs="Times New Roma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86"/>
        <w:gridCol w:w="889"/>
        <w:gridCol w:w="2642"/>
        <w:gridCol w:w="124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专业</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班级学号</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28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20  年 月  日～20   年  月  日（第   周）；与导师讨论（  ）次，缺勤  天，请假（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286"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rPr>
            </w:pPr>
            <w:r>
              <w:rPr>
                <w:rFonts w:hint="default" w:ascii="Times New Roman" w:hAnsi="Times New Roman" w:cs="Times New Roman"/>
                <w:sz w:val="24"/>
              </w:rPr>
              <w:t>学生主要工作：</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指导教师审核意见：</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学生签名：                  指导教师签名：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28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20  年 月  日～20   年  月  日（第   周）；与导师讨论（  ）次，缺勤  天，请假（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286"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rPr>
            </w:pPr>
            <w:r>
              <w:rPr>
                <w:rFonts w:hint="default" w:ascii="Times New Roman" w:hAnsi="Times New Roman" w:cs="Times New Roman"/>
                <w:sz w:val="24"/>
              </w:rPr>
              <w:t>学生主要工作：</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w:t>
            </w:r>
          </w:p>
          <w:p>
            <w:pPr>
              <w:rPr>
                <w:rFonts w:hint="default" w:ascii="Times New Roman" w:hAnsi="Times New Roman" w:cs="Times New Roman"/>
                <w:sz w:val="24"/>
              </w:rPr>
            </w:pPr>
            <w:r>
              <w:rPr>
                <w:rFonts w:hint="default" w:ascii="Times New Roman" w:hAnsi="Times New Roman" w:cs="Times New Roman"/>
                <w:sz w:val="24"/>
              </w:rPr>
              <w:t>指导教师审核意见：</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学生签名：                  指导教师签名：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28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20  年 月  日～20   年  月  日（第   周）；与导师讨论（  ）次，缺勤  天，请假（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286"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rPr>
            </w:pPr>
            <w:r>
              <w:rPr>
                <w:rFonts w:hint="default" w:ascii="Times New Roman" w:hAnsi="Times New Roman" w:cs="Times New Roman"/>
                <w:sz w:val="24"/>
              </w:rPr>
              <w:t>学生主要工作：</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w:t>
            </w:r>
          </w:p>
          <w:p>
            <w:pPr>
              <w:rPr>
                <w:rFonts w:hint="default" w:ascii="Times New Roman" w:hAnsi="Times New Roman" w:cs="Times New Roman"/>
                <w:sz w:val="24"/>
              </w:rPr>
            </w:pPr>
            <w:r>
              <w:rPr>
                <w:rFonts w:hint="default" w:ascii="Times New Roman" w:hAnsi="Times New Roman" w:cs="Times New Roman"/>
                <w:sz w:val="24"/>
              </w:rPr>
              <w:t>指导教师审核意见：</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 xml:space="preserve">                 学生签名：                  指导教师签名：</w:t>
            </w:r>
          </w:p>
        </w:tc>
      </w:tr>
    </w:tbl>
    <w:p>
      <w:pPr>
        <w:rPr>
          <w:rFonts w:hint="default" w:ascii="Times New Roman" w:hAnsi="Times New Roman" w:cs="Times New Roman"/>
        </w:rPr>
      </w:pPr>
      <w:r>
        <w:rPr>
          <w:rFonts w:hint="default" w:ascii="Times New Roman" w:hAnsi="Times New Roman" w:cs="Times New Roman"/>
        </w:rPr>
        <w:t>注：1、本表每周由学生填写一次，交指导教师签署审核意见。</w:t>
      </w:r>
    </w:p>
    <w:p>
      <w:pPr>
        <w:ind w:firstLine="420" w:firstLineChars="200"/>
        <w:rPr>
          <w:rFonts w:hint="default" w:ascii="Times New Roman" w:hAnsi="Times New Roman" w:cs="Times New Roman"/>
        </w:rPr>
      </w:pPr>
      <w:r>
        <w:rPr>
          <w:rFonts w:hint="default" w:ascii="Times New Roman" w:hAnsi="Times New Roman" w:cs="Times New Roman"/>
        </w:rPr>
        <w:t>2、本表作为毕设成绩评定依据之一存入档案，请妥善保管。</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r>
        <w:rPr>
          <w:rFonts w:hint="default" w:ascii="Times New Roman" w:hAnsi="Times New Roman" w:cs="Times New Roman"/>
        </w:rPr>
        <w:br w:type="page"/>
      </w:r>
      <w:bookmarkStart w:id="12" w:name="_Toc23838"/>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eastAsia"/>
          <w:lang w:val="en-US" w:eastAsia="zh-CN"/>
        </w:rPr>
      </w:pPr>
      <w:r>
        <w:rPr>
          <w:rFonts w:hint="eastAsia"/>
          <w:lang w:val="en-US" w:eastAsia="zh-CN"/>
        </w:rPr>
        <w:t>三、开题报告格式说明</w:t>
      </w:r>
      <w:bookmarkEnd w:id="12"/>
    </w:p>
    <w:p>
      <w:pPr>
        <w:spacing w:after="0" w:line="720" w:lineRule="auto"/>
        <w:jc w:val="center"/>
        <w:rPr>
          <w:rFonts w:hint="default" w:cs="Times New Roman"/>
          <w:lang w:val="en-US" w:eastAsia="zh-CN"/>
        </w:rPr>
      </w:pPr>
    </w:p>
    <w:p>
      <w:pPr>
        <w:spacing w:after="0" w:line="720" w:lineRule="auto"/>
        <w:jc w:val="center"/>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start="1"/>
          <w:cols w:space="720" w:num="1"/>
          <w:rtlGutter w:val="0"/>
          <w:docGrid w:type="lines" w:linePitch="312" w:charSpace="0"/>
        </w:sectPr>
      </w:pPr>
    </w:p>
    <w:p>
      <w:pPr>
        <w:spacing w:after="0" w:line="720" w:lineRule="auto"/>
        <w:jc w:val="center"/>
        <w:rPr>
          <w:rFonts w:hint="default" w:ascii="Times New Roman" w:hAnsi="Times New Roman" w:cs="Times New Roman"/>
        </w:rPr>
      </w:pPr>
      <w:commentRangeStart w:id="8"/>
    </w:p>
    <w:p>
      <w:pPr>
        <w:spacing w:after="0" w:line="288" w:lineRule="auto"/>
        <w:jc w:val="center"/>
        <w:rPr>
          <w:rFonts w:hint="default" w:ascii="Times New Roman" w:hAnsi="Times New Roman" w:eastAsia="方正舒体" w:cs="Times New Roman"/>
          <w:b/>
          <w:bCs/>
          <w:sz w:val="32"/>
        </w:rPr>
      </w:pPr>
      <w:r>
        <w:rPr>
          <w:rFonts w:hint="default" w:ascii="Times New Roman" w:hAnsi="Times New Roman" w:cs="Times New Roman"/>
        </w:rPr>
        <w:drawing>
          <wp:inline distT="0" distB="0" distL="114300" distR="114300">
            <wp:extent cx="2809875" cy="552450"/>
            <wp:effectExtent l="0" t="0" r="9525" b="6350"/>
            <wp:docPr id="62" name="图片 3" descr="name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descr="name2 拷贝"/>
                    <pic:cNvPicPr>
                      <a:picLocks noChangeAspect="1"/>
                    </pic:cNvPicPr>
                  </pic:nvPicPr>
                  <pic:blipFill>
                    <a:blip r:embed="rId14">
                      <a:biLevel thresh="50000"/>
                      <a:grayscl/>
                    </a:blip>
                    <a:stretch>
                      <a:fillRect/>
                    </a:stretch>
                  </pic:blipFill>
                  <pic:spPr>
                    <a:xfrm>
                      <a:off x="0" y="0"/>
                      <a:ext cx="2809875" cy="552450"/>
                    </a:xfrm>
                    <a:prstGeom prst="rect">
                      <a:avLst/>
                    </a:prstGeom>
                    <a:noFill/>
                    <a:ln>
                      <a:noFill/>
                    </a:ln>
                  </pic:spPr>
                </pic:pic>
              </a:graphicData>
            </a:graphic>
          </wp:inline>
        </w:drawing>
      </w:r>
    </w:p>
    <w:p>
      <w:pPr>
        <w:spacing w:after="0" w:line="288" w:lineRule="auto"/>
        <w:rPr>
          <w:rFonts w:hint="default" w:ascii="Times New Roman" w:hAnsi="Times New Roman" w:eastAsia="方正舒体" w:cs="Times New Roman"/>
          <w:b/>
          <w:bCs/>
          <w:sz w:val="32"/>
        </w:rPr>
      </w:pPr>
    </w:p>
    <w:p>
      <w:pPr>
        <w:spacing w:after="0" w:line="288" w:lineRule="auto"/>
        <w:rPr>
          <w:rFonts w:hint="default" w:ascii="Times New Roman" w:hAnsi="Times New Roman" w:cs="Times New Roman"/>
        </w:rPr>
      </w:pPr>
    </w:p>
    <w:p>
      <w:pPr>
        <w:pStyle w:val="3"/>
        <w:spacing w:after="0" w:line="360" w:lineRule="auto"/>
        <w:jc w:val="center"/>
        <w:rPr>
          <w:rFonts w:hint="default" w:ascii="Times New Roman" w:hAnsi="Times New Roman" w:eastAsia="宋体" w:cs="Times New Roman"/>
          <w:sz w:val="72"/>
          <w:szCs w:val="72"/>
        </w:rPr>
      </w:pPr>
      <w:bookmarkStart w:id="13" w:name="_Toc500515076"/>
      <w:bookmarkStart w:id="14" w:name="_Toc500751601"/>
      <w:bookmarkStart w:id="15" w:name="_Toc500515648"/>
      <w:bookmarkStart w:id="16" w:name="_Toc500514324"/>
      <w:bookmarkStart w:id="17" w:name="_Toc500514900"/>
      <w:bookmarkStart w:id="18" w:name="_Toc500751485"/>
      <w:r>
        <w:rPr>
          <w:rFonts w:hint="default" w:ascii="Times New Roman" w:hAnsi="Times New Roman" w:eastAsia="宋体" w:cs="Times New Roman"/>
          <w:sz w:val="72"/>
          <w:szCs w:val="72"/>
        </w:rPr>
        <w:t>毕业设计（论文）开题报告</w:t>
      </w:r>
      <w:bookmarkEnd w:id="13"/>
      <w:bookmarkEnd w:id="14"/>
      <w:bookmarkEnd w:id="15"/>
      <w:bookmarkEnd w:id="16"/>
      <w:bookmarkEnd w:id="17"/>
      <w:bookmarkEnd w:id="18"/>
    </w:p>
    <w:p>
      <w:pPr>
        <w:jc w:val="center"/>
        <w:rPr>
          <w:rFonts w:hint="default" w:ascii="Times New Roman" w:hAnsi="Times New Roman" w:eastAsia="楷体_GB2312" w:cs="Times New Roman"/>
          <w:sz w:val="32"/>
          <w:u w:val="single"/>
        </w:rPr>
      </w:pPr>
    </w:p>
    <w:p>
      <w:pPr>
        <w:jc w:val="center"/>
        <w:rPr>
          <w:rFonts w:hint="default" w:ascii="Times New Roman" w:hAnsi="Times New Roman" w:eastAsia="楷体_GB2312" w:cs="Times New Roman"/>
          <w:sz w:val="32"/>
          <w:u w:val="single"/>
        </w:rPr>
      </w:pPr>
    </w:p>
    <w:p>
      <w:pPr>
        <w:spacing w:before="150" w:after="150" w:line="460" w:lineRule="exact"/>
        <w:ind w:firstLine="1285" w:firstLineChars="400"/>
        <w:rPr>
          <w:rFonts w:hint="default" w:ascii="Times New Roman" w:hAnsi="Times New Roman" w:eastAsia="黑体" w:cs="Times New Roman"/>
          <w:b/>
          <w:sz w:val="32"/>
          <w:szCs w:val="32"/>
          <w:u w:val="single"/>
        </w:rPr>
      </w:pPr>
      <w:r>
        <w:rPr>
          <w:rFonts w:hint="default" w:ascii="Times New Roman" w:hAnsi="Times New Roman" w:eastAsia="黑体" w:cs="Times New Roman"/>
          <w:b/>
          <w:sz w:val="32"/>
          <w:szCs w:val="32"/>
        </w:rPr>
        <w:t>题   目：</w:t>
      </w:r>
      <w:r>
        <w:rPr>
          <w:rFonts w:hint="default" w:ascii="Times New Roman" w:hAnsi="Times New Roman" w:eastAsia="黑体" w:cs="Times New Roman"/>
          <w:b/>
          <w:sz w:val="32"/>
          <w:szCs w:val="32"/>
          <w:u w:val="single"/>
        </w:rPr>
        <w:t xml:space="preserve">  桥联双芳氧基的配合物的催化机理研究  </w:t>
      </w:r>
    </w:p>
    <w:p>
      <w:pPr>
        <w:spacing w:before="150" w:after="150" w:line="460" w:lineRule="exact"/>
        <w:ind w:firstLine="1285" w:firstLineChars="400"/>
        <w:rPr>
          <w:rFonts w:hint="default" w:ascii="Times New Roman" w:hAnsi="Times New Roman" w:eastAsia="黑体" w:cs="Times New Roman"/>
          <w:b/>
          <w:color w:val="FF0000"/>
          <w:sz w:val="32"/>
          <w:szCs w:val="32"/>
        </w:rPr>
      </w:pPr>
    </w:p>
    <w:p>
      <w:pPr>
        <w:ind w:firstLine="1197" w:firstLineChars="399"/>
        <w:rPr>
          <w:rFonts w:hint="default" w:ascii="Times New Roman" w:hAnsi="Times New Roman" w:cs="Times New Roman"/>
          <w:sz w:val="30"/>
          <w:szCs w:val="30"/>
        </w:rPr>
      </w:pPr>
      <w:r>
        <w:rPr>
          <w:rFonts w:hint="default" w:ascii="Times New Roman" w:hAnsi="Times New Roman" w:cs="Times New Roman"/>
          <w:sz w:val="30"/>
          <w:szCs w:val="30"/>
        </w:rPr>
        <w:t xml:space="preserve">学    院：  </w:t>
      </w:r>
      <w:r>
        <w:rPr>
          <w:rFonts w:hint="default" w:ascii="Times New Roman" w:hAnsi="Times New Roman" w:cs="Times New Roman"/>
          <w:bCs/>
          <w:color w:val="FF0000"/>
          <w:sz w:val="30"/>
          <w:szCs w:val="30"/>
          <w:u w:val="single"/>
        </w:rPr>
        <w:t>环境与化学工程学院</w:t>
      </w:r>
      <w:r>
        <w:rPr>
          <w:rFonts w:hint="default" w:ascii="Times New Roman" w:hAnsi="Times New Roman" w:cs="Times New Roman"/>
          <w:bCs/>
          <w:color w:val="000000"/>
          <w:sz w:val="30"/>
          <w:szCs w:val="30"/>
          <w:u w:val="single"/>
        </w:rPr>
        <w:t xml:space="preserve">   </w:t>
      </w:r>
      <w:r>
        <w:rPr>
          <w:rFonts w:hint="default" w:ascii="Times New Roman" w:hAnsi="Times New Roman" w:cs="Times New Roman"/>
          <w:sz w:val="30"/>
          <w:szCs w:val="30"/>
        </w:rPr>
        <w:t xml:space="preserve">  </w:t>
      </w:r>
    </w:p>
    <w:p>
      <w:pPr>
        <w:ind w:firstLine="1197" w:firstLineChars="399"/>
        <w:rPr>
          <w:rFonts w:hint="default" w:ascii="Times New Roman" w:hAnsi="Times New Roman" w:cs="Times New Roman"/>
          <w:b/>
          <w:bCs/>
          <w:color w:val="000000"/>
          <w:sz w:val="30"/>
        </w:rPr>
      </w:pPr>
      <w:r>
        <w:rPr>
          <w:rFonts w:hint="default" w:ascii="Times New Roman" w:hAnsi="Times New Roman" w:cs="Times New Roman"/>
          <w:sz w:val="30"/>
          <w:szCs w:val="30"/>
        </w:rPr>
        <w:t>专业名称：</w:t>
      </w:r>
      <w:r>
        <w:rPr>
          <w:rFonts w:hint="default" w:ascii="Times New Roman" w:hAnsi="Times New Roman" w:cs="Times New Roman"/>
          <w:bCs/>
          <w:color w:val="000000"/>
          <w:sz w:val="30"/>
          <w:szCs w:val="30"/>
        </w:rPr>
        <w:t xml:space="preserve">  </w:t>
      </w:r>
      <w:r>
        <w:rPr>
          <w:rFonts w:hint="default" w:ascii="Times New Roman" w:hAnsi="Times New Roman" w:cs="Times New Roman"/>
          <w:bCs/>
          <w:color w:val="FF0000"/>
          <w:sz w:val="30"/>
          <w:szCs w:val="30"/>
          <w:u w:val="single"/>
        </w:rPr>
        <w:t>材料化学</w:t>
      </w:r>
      <w:r>
        <w:rPr>
          <w:rFonts w:hint="default" w:ascii="Times New Roman" w:hAnsi="Times New Roman" w:cs="Times New Roman"/>
          <w:bCs/>
          <w:color w:val="000000"/>
          <w:sz w:val="30"/>
          <w:szCs w:val="30"/>
          <w:u w:val="single"/>
        </w:rPr>
        <w:t xml:space="preserve">             </w:t>
      </w:r>
      <w:r>
        <w:rPr>
          <w:rFonts w:hint="default" w:ascii="Times New Roman" w:hAnsi="Times New Roman" w:cs="Times New Roman"/>
          <w:bCs/>
          <w:color w:val="000000"/>
          <w:sz w:val="30"/>
          <w:szCs w:val="30"/>
        </w:rPr>
        <w:t xml:space="preserve">  </w:t>
      </w:r>
    </w:p>
    <w:p>
      <w:pPr>
        <w:ind w:firstLine="1197" w:firstLineChars="399"/>
        <w:rPr>
          <w:rFonts w:hint="default" w:ascii="Times New Roman" w:hAnsi="Times New Roman" w:cs="Times New Roman"/>
          <w:b/>
          <w:bCs/>
          <w:color w:val="000000"/>
          <w:sz w:val="30"/>
        </w:rPr>
      </w:pPr>
      <w:r>
        <w:rPr>
          <w:rFonts w:hint="default" w:ascii="Times New Roman" w:hAnsi="Times New Roman" w:cs="Times New Roman"/>
          <w:sz w:val="30"/>
          <w:szCs w:val="30"/>
        </w:rPr>
        <w:t xml:space="preserve">班级学号：  </w:t>
      </w:r>
      <w:r>
        <w:rPr>
          <w:rFonts w:hint="default" w:ascii="Times New Roman" w:hAnsi="Times New Roman" w:cs="Times New Roman"/>
          <w:bCs/>
          <w:color w:val="FF0000"/>
          <w:sz w:val="30"/>
          <w:szCs w:val="30"/>
          <w:u w:val="single"/>
        </w:rPr>
        <w:t xml:space="preserve">180231 </w:t>
      </w:r>
      <w:r>
        <w:rPr>
          <w:rFonts w:hint="default" w:ascii="Times New Roman" w:hAnsi="Times New Roman" w:cs="Times New Roman"/>
          <w:bCs/>
          <w:color w:val="FF0000"/>
          <w:sz w:val="30"/>
          <w:szCs w:val="30"/>
          <w:u w:val="single"/>
          <w:lang w:val="en-US" w:eastAsia="zh-CN"/>
        </w:rPr>
        <w:t>XXXXXXXX</w:t>
      </w:r>
      <w:r>
        <w:rPr>
          <w:rFonts w:hint="default" w:ascii="Times New Roman" w:hAnsi="Times New Roman" w:cs="Times New Roman"/>
          <w:bCs/>
          <w:color w:val="000000"/>
          <w:sz w:val="30"/>
          <w:szCs w:val="30"/>
          <w:u w:val="single"/>
        </w:rPr>
        <w:t xml:space="preserve">         </w:t>
      </w:r>
      <w:r>
        <w:rPr>
          <w:rFonts w:hint="default" w:ascii="Times New Roman" w:hAnsi="Times New Roman" w:cs="Times New Roman"/>
          <w:bCs/>
          <w:color w:val="000000"/>
          <w:sz w:val="30"/>
          <w:szCs w:val="30"/>
        </w:rPr>
        <w:t xml:space="preserve">  </w:t>
      </w:r>
    </w:p>
    <w:p>
      <w:pPr>
        <w:ind w:firstLine="1197" w:firstLineChars="399"/>
        <w:rPr>
          <w:rFonts w:hint="default" w:ascii="Times New Roman" w:hAnsi="Times New Roman" w:cs="Times New Roman"/>
          <w:b/>
          <w:bCs/>
          <w:color w:val="000000"/>
          <w:sz w:val="30"/>
        </w:rPr>
      </w:pPr>
      <w:r>
        <w:rPr>
          <w:rFonts w:hint="default" w:ascii="Times New Roman" w:hAnsi="Times New Roman" w:cs="Times New Roman"/>
          <w:sz w:val="30"/>
        </w:rPr>
        <w:t>学生姓名</w:t>
      </w:r>
      <w:r>
        <w:rPr>
          <w:rFonts w:hint="default" w:ascii="Times New Roman" w:hAnsi="Times New Roman" w:cs="Times New Roman"/>
          <w:sz w:val="30"/>
          <w:szCs w:val="30"/>
        </w:rPr>
        <w:t>：</w:t>
      </w:r>
      <w:r>
        <w:rPr>
          <w:rFonts w:hint="default" w:ascii="Times New Roman" w:hAnsi="Times New Roman" w:cs="Times New Roman"/>
          <w:bCs/>
          <w:color w:val="000000"/>
          <w:sz w:val="30"/>
          <w:szCs w:val="30"/>
        </w:rPr>
        <w:t xml:space="preserve">  </w:t>
      </w:r>
      <w:r>
        <w:rPr>
          <w:rFonts w:hint="default" w:ascii="Times New Roman" w:hAnsi="Times New Roman" w:cs="Times New Roman"/>
          <w:bCs/>
          <w:color w:val="FF0000"/>
          <w:sz w:val="30"/>
          <w:szCs w:val="30"/>
          <w:u w:val="single"/>
          <w:lang w:val="en-US" w:eastAsia="zh-CN"/>
        </w:rPr>
        <w:t>XXX</w:t>
      </w:r>
      <w:r>
        <w:rPr>
          <w:rFonts w:hint="default" w:ascii="Times New Roman" w:hAnsi="Times New Roman" w:cs="Times New Roman"/>
          <w:bCs/>
          <w:color w:val="000000"/>
          <w:sz w:val="30"/>
          <w:szCs w:val="30"/>
          <w:u w:val="single"/>
        </w:rPr>
        <w:t xml:space="preserve">                 </w:t>
      </w:r>
      <w:r>
        <w:rPr>
          <w:rFonts w:hint="default" w:ascii="Times New Roman" w:hAnsi="Times New Roman" w:cs="Times New Roman"/>
          <w:bCs/>
          <w:color w:val="000000"/>
          <w:sz w:val="30"/>
          <w:szCs w:val="30"/>
        </w:rPr>
        <w:t xml:space="preserve">      </w:t>
      </w:r>
    </w:p>
    <w:p>
      <w:pPr>
        <w:ind w:firstLine="1197" w:firstLineChars="399"/>
        <w:rPr>
          <w:rFonts w:hint="default" w:ascii="Times New Roman" w:hAnsi="Times New Roman" w:cs="Times New Roman"/>
          <w:b/>
          <w:bCs/>
          <w:color w:val="000000"/>
          <w:sz w:val="30"/>
        </w:rPr>
      </w:pPr>
      <w:r>
        <w:rPr>
          <w:rFonts w:hint="default" w:ascii="Times New Roman" w:hAnsi="Times New Roman" w:cs="Times New Roman"/>
          <w:sz w:val="30"/>
        </w:rPr>
        <w:t>指导教师</w:t>
      </w:r>
      <w:r>
        <w:rPr>
          <w:rFonts w:hint="default" w:ascii="Times New Roman" w:hAnsi="Times New Roman" w:cs="Times New Roman"/>
          <w:sz w:val="30"/>
          <w:szCs w:val="30"/>
        </w:rPr>
        <w:t>：</w:t>
      </w:r>
      <w:r>
        <w:rPr>
          <w:rFonts w:hint="default" w:ascii="Times New Roman" w:hAnsi="Times New Roman" w:cs="Times New Roman"/>
          <w:bCs/>
          <w:color w:val="000000"/>
          <w:sz w:val="30"/>
          <w:szCs w:val="30"/>
        </w:rPr>
        <w:t xml:space="preserve">  </w:t>
      </w:r>
      <w:r>
        <w:rPr>
          <w:rFonts w:hint="default" w:ascii="Times New Roman" w:hAnsi="Times New Roman" w:cs="Times New Roman"/>
          <w:bCs/>
          <w:color w:val="FF0000"/>
          <w:sz w:val="30"/>
          <w:szCs w:val="30"/>
          <w:u w:val="single"/>
          <w:lang w:val="en-US" w:eastAsia="zh-CN"/>
        </w:rPr>
        <w:t>XXX</w:t>
      </w:r>
      <w:r>
        <w:rPr>
          <w:rFonts w:hint="default" w:ascii="Times New Roman" w:hAnsi="Times New Roman" w:cs="Times New Roman"/>
          <w:bCs/>
          <w:color w:val="000000"/>
          <w:sz w:val="30"/>
          <w:szCs w:val="30"/>
          <w:u w:val="single"/>
        </w:rPr>
        <w:t xml:space="preserve">                 </w:t>
      </w:r>
      <w:r>
        <w:rPr>
          <w:rFonts w:hint="default" w:ascii="Times New Roman" w:hAnsi="Times New Roman" w:cs="Times New Roman"/>
          <w:bCs/>
          <w:color w:val="000000"/>
          <w:sz w:val="30"/>
          <w:szCs w:val="30"/>
        </w:rPr>
        <w:t xml:space="preserve">    </w:t>
      </w:r>
      <w:commentRangeEnd w:id="8"/>
      <w:r>
        <w:rPr>
          <w:rFonts w:hint="default" w:ascii="Times New Roman" w:hAnsi="Times New Roman" w:cs="Times New Roman"/>
        </w:rPr>
        <w:commentReference w:id="8"/>
      </w:r>
    </w:p>
    <w:p>
      <w:pPr>
        <w:tabs>
          <w:tab w:val="left" w:pos="567"/>
          <w:tab w:val="left" w:pos="2438"/>
        </w:tabs>
        <w:adjustRightInd w:val="0"/>
        <w:snapToGrid w:val="0"/>
        <w:spacing w:line="300" w:lineRule="auto"/>
        <w:rPr>
          <w:rFonts w:hint="default" w:ascii="Times New Roman" w:hAnsi="Times New Roman" w:cs="Times New Roman"/>
          <w:color w:val="FF0000"/>
          <w:sz w:val="30"/>
          <w:u w:val="single"/>
        </w:rPr>
      </w:pPr>
    </w:p>
    <w:p>
      <w:pPr>
        <w:adjustRightInd w:val="0"/>
        <w:snapToGrid w:val="0"/>
        <w:spacing w:line="300" w:lineRule="auto"/>
        <w:ind w:left="2340" w:hanging="540"/>
        <w:rPr>
          <w:rFonts w:hint="default" w:ascii="Times New Roman" w:hAnsi="Times New Roman" w:cs="Times New Roman"/>
          <w:sz w:val="36"/>
          <w:u w:val="single"/>
        </w:rPr>
      </w:pPr>
    </w:p>
    <w:p>
      <w:pPr>
        <w:adjustRightInd w:val="0"/>
        <w:snapToGrid w:val="0"/>
        <w:spacing w:line="300" w:lineRule="auto"/>
        <w:ind w:left="2340" w:hanging="540"/>
        <w:rPr>
          <w:rFonts w:hint="default" w:ascii="Times New Roman" w:hAnsi="Times New Roman" w:cs="Times New Roman"/>
          <w:sz w:val="36"/>
          <w:u w:val="single"/>
        </w:rPr>
      </w:pPr>
    </w:p>
    <w:p>
      <w:pPr>
        <w:adjustRightInd w:val="0"/>
        <w:snapToGrid w:val="0"/>
        <w:spacing w:line="300" w:lineRule="auto"/>
        <w:ind w:left="2340" w:hanging="540"/>
        <w:rPr>
          <w:rFonts w:hint="default" w:ascii="Times New Roman" w:hAnsi="Times New Roman" w:cs="Times New Roman"/>
          <w:sz w:val="36"/>
          <w:u w:val="single"/>
        </w:rPr>
      </w:pPr>
    </w:p>
    <w:p>
      <w:pPr>
        <w:adjustRightInd w:val="0"/>
        <w:snapToGrid w:val="0"/>
        <w:spacing w:line="300" w:lineRule="auto"/>
        <w:ind w:left="426" w:hanging="540"/>
        <w:jc w:val="center"/>
        <w:rPr>
          <w:rFonts w:hint="default" w:ascii="Times New Roman" w:hAnsi="Times New Roman" w:cs="Times New Roman"/>
          <w:b/>
          <w:sz w:val="30"/>
        </w:rPr>
      </w:pPr>
      <w:r>
        <w:rPr>
          <w:rFonts w:hint="default" w:ascii="Times New Roman" w:hAnsi="Times New Roman" w:cs="Times New Roman"/>
          <w:sz w:val="30"/>
        </w:rPr>
        <w:t xml:space="preserve">填 表 日 期 </w:t>
      </w:r>
      <w:r>
        <w:rPr>
          <w:rFonts w:hint="default" w:ascii="Times New Roman" w:hAnsi="Times New Roman" w:cs="Times New Roman"/>
          <w:sz w:val="30"/>
          <w:u w:val="single"/>
        </w:rPr>
        <w:t xml:space="preserve"> </w:t>
      </w:r>
      <w:r>
        <w:rPr>
          <w:rFonts w:hint="default" w:ascii="Times New Roman" w:hAnsi="Times New Roman" w:cs="Times New Roman"/>
          <w:sz w:val="30"/>
          <w:u w:val="single"/>
          <w:lang w:eastAsia="zh-CN"/>
        </w:rPr>
        <w:t>20</w:t>
      </w:r>
      <w:r>
        <w:rPr>
          <w:rFonts w:hint="default" w:ascii="Times New Roman" w:hAnsi="Times New Roman" w:cs="Times New Roman"/>
          <w:sz w:val="30"/>
          <w:u w:val="single"/>
          <w:lang w:val="en-US" w:eastAsia="zh-CN"/>
        </w:rPr>
        <w:t>22</w:t>
      </w:r>
      <w:r>
        <w:rPr>
          <w:rFonts w:hint="default" w:ascii="Times New Roman" w:hAnsi="Times New Roman" w:cs="Times New Roman"/>
          <w:sz w:val="30"/>
          <w:u w:val="single"/>
        </w:rPr>
        <w:t xml:space="preserve"> </w:t>
      </w:r>
      <w:r>
        <w:rPr>
          <w:rFonts w:hint="default" w:ascii="Times New Roman" w:hAnsi="Times New Roman" w:cs="Times New Roman"/>
          <w:sz w:val="30"/>
        </w:rPr>
        <w:t>年</w:t>
      </w:r>
      <w:r>
        <w:rPr>
          <w:rFonts w:hint="default" w:ascii="Times New Roman" w:hAnsi="Times New Roman" w:cs="Times New Roman"/>
          <w:sz w:val="30"/>
          <w:u w:val="single"/>
        </w:rPr>
        <w:t xml:space="preserve">  0</w:t>
      </w:r>
      <w:r>
        <w:rPr>
          <w:rFonts w:hint="default" w:ascii="Times New Roman" w:hAnsi="Times New Roman" w:cs="Times New Roman"/>
          <w:sz w:val="30"/>
          <w:u w:val="single"/>
          <w:lang w:val="en-US" w:eastAsia="zh-CN"/>
        </w:rPr>
        <w:t>1</w:t>
      </w:r>
      <w:r>
        <w:rPr>
          <w:rFonts w:hint="default" w:ascii="Times New Roman" w:hAnsi="Times New Roman" w:cs="Times New Roman"/>
          <w:sz w:val="30"/>
          <w:u w:val="single"/>
        </w:rPr>
        <w:t xml:space="preserve"> </w:t>
      </w:r>
      <w:r>
        <w:rPr>
          <w:rFonts w:hint="default" w:ascii="Times New Roman" w:hAnsi="Times New Roman" w:cs="Times New Roman"/>
          <w:sz w:val="30"/>
        </w:rPr>
        <w:t>月</w:t>
      </w:r>
      <w:r>
        <w:rPr>
          <w:rFonts w:hint="default" w:ascii="Times New Roman" w:hAnsi="Times New Roman" w:cs="Times New Roman"/>
          <w:sz w:val="30"/>
          <w:u w:val="single"/>
        </w:rPr>
        <w:t xml:space="preserve"> </w:t>
      </w:r>
      <w:r>
        <w:rPr>
          <w:rFonts w:hint="default" w:ascii="Times New Roman" w:hAnsi="Times New Roman" w:cs="Times New Roman"/>
          <w:sz w:val="30"/>
          <w:u w:val="single"/>
          <w:lang w:val="en-US" w:eastAsia="zh-CN"/>
        </w:rPr>
        <w:t>09</w:t>
      </w:r>
      <w:r>
        <w:rPr>
          <w:rFonts w:hint="default" w:ascii="Times New Roman" w:hAnsi="Times New Roman" w:cs="Times New Roman"/>
          <w:sz w:val="30"/>
          <w:u w:val="single"/>
        </w:rPr>
        <w:t xml:space="preserve"> </w:t>
      </w:r>
      <w:r>
        <w:rPr>
          <w:rFonts w:hint="default" w:ascii="Times New Roman" w:hAnsi="Times New Roman" w:cs="Times New Roman"/>
          <w:sz w:val="30"/>
        </w:rPr>
        <w:t>日</w:t>
      </w:r>
      <w:r>
        <w:rPr>
          <w:rFonts w:hint="default" w:ascii="Times New Roman" w:hAnsi="Times New Roman" w:cs="Times New Roman"/>
        </w:rPr>
        <w:commentReference w:id="9"/>
      </w:r>
    </w:p>
    <w:p>
      <w:pPr>
        <w:spacing w:line="288" w:lineRule="auto"/>
        <w:jc w:val="center"/>
        <w:rPr>
          <w:rFonts w:hint="default" w:ascii="Times New Roman" w:hAnsi="Times New Roman" w:eastAsia="方正舒体" w:cs="Times New Roman"/>
          <w:b/>
          <w:bCs/>
          <w:sz w:val="32"/>
        </w:rPr>
      </w:pPr>
    </w:p>
    <w:p>
      <w:pPr>
        <w:spacing w:line="288" w:lineRule="auto"/>
        <w:rPr>
          <w:rFonts w:hint="default" w:ascii="Times New Roman" w:hAnsi="Times New Roman" w:eastAsia="方正舒体" w:cs="Times New Roman"/>
          <w:b/>
          <w:bCs/>
          <w:sz w:val="32"/>
        </w:rPr>
      </w:pPr>
    </w:p>
    <w:p>
      <w:pPr>
        <w:spacing w:line="288" w:lineRule="auto"/>
        <w:rPr>
          <w:rFonts w:hint="default" w:ascii="Times New Roman" w:hAnsi="Times New Roman" w:cs="Times New Roman"/>
          <w:b/>
          <w:sz w:val="32"/>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start="1"/>
          <w:cols w:space="720" w:num="1"/>
          <w:rtlGutter w:val="0"/>
          <w:docGrid w:type="lines" w:linePitch="312" w:charSpace="0"/>
        </w:sectPr>
      </w:pPr>
    </w:p>
    <w:p>
      <w:pPr>
        <w:spacing w:line="288" w:lineRule="auto"/>
        <w:jc w:val="center"/>
        <w:rPr>
          <w:rFonts w:hint="default" w:ascii="Times New Roman" w:hAnsi="Times New Roman" w:cs="Times New Roman"/>
          <w:b/>
          <w:sz w:val="32"/>
        </w:rPr>
      </w:pPr>
    </w:p>
    <w:p>
      <w:pPr>
        <w:spacing w:line="288" w:lineRule="auto"/>
        <w:jc w:val="center"/>
        <w:outlineLvl w:val="9"/>
        <w:rPr>
          <w:rFonts w:hint="default" w:ascii="Times New Roman" w:hAnsi="Times New Roman" w:cs="Times New Roman"/>
          <w:b/>
          <w:sz w:val="32"/>
        </w:rPr>
      </w:pPr>
      <w:r>
        <w:rPr>
          <w:rFonts w:hint="default" w:ascii="Times New Roman" w:hAnsi="Times New Roman" w:cs="Times New Roman"/>
          <w:b/>
          <w:sz w:val="32"/>
        </w:rPr>
        <w:t>说    明</w:t>
      </w:r>
      <w:r>
        <w:rPr>
          <w:rFonts w:hint="default" w:ascii="Times New Roman" w:hAnsi="Times New Roman" w:cs="Times New Roman"/>
        </w:rPr>
        <w:commentReference w:id="10"/>
      </w:r>
    </w:p>
    <w:p>
      <w:pPr>
        <w:pStyle w:val="10"/>
        <w:spacing w:before="156" w:beforeLines="50" w:after="156" w:afterLines="50" w:line="300" w:lineRule="auto"/>
        <w:ind w:left="0" w:leftChars="0" w:right="57" w:rightChars="27" w:firstLine="537" w:firstLineChars="192"/>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r>
        <w:rPr>
          <w:rFonts w:hint="default" w:ascii="Times New Roman" w:hAnsi="Times New Roman" w:cs="Times New Roman"/>
        </w:rPr>
        <w:t>开题报告应结合自己课题而作，一般包括：课题依据及课题的意义、国内外研究概况及发展趋势（含文献综述）、研究内容及实验方案、目标、主要特色及工作进度、参考文献等内容。</w:t>
      </w:r>
      <w:r>
        <w:rPr>
          <w:rFonts w:hint="default" w:ascii="Times New Roman" w:hAnsi="Times New Roman" w:eastAsia="黑体" w:cs="Times New Roman"/>
          <w:b/>
          <w:szCs w:val="28"/>
          <w:u w:val="single"/>
        </w:rPr>
        <w:t>以下填写内容</w:t>
      </w:r>
      <w:r>
        <w:rPr>
          <w:rFonts w:hint="default" w:ascii="Times New Roman" w:hAnsi="Times New Roman" w:eastAsia="黑体" w:cs="Times New Roman"/>
          <w:b/>
          <w:i/>
          <w:szCs w:val="28"/>
          <w:u w:val="single"/>
        </w:rPr>
        <w:t>各专业</w:t>
      </w:r>
      <w:r>
        <w:rPr>
          <w:rFonts w:hint="default" w:ascii="Times New Roman" w:hAnsi="Times New Roman" w:eastAsia="黑体" w:cs="Times New Roman"/>
          <w:b/>
          <w:szCs w:val="28"/>
          <w:u w:val="single"/>
        </w:rPr>
        <w:t>可根据具体情况适当</w:t>
      </w:r>
      <w:r>
        <w:rPr>
          <w:rFonts w:hint="default" w:ascii="Times New Roman" w:hAnsi="Times New Roman" w:eastAsia="黑体" w:cs="Times New Roman"/>
          <w:b/>
          <w:i/>
          <w:szCs w:val="28"/>
          <w:u w:val="single"/>
        </w:rPr>
        <w:t>修改</w:t>
      </w:r>
      <w:r>
        <w:rPr>
          <w:rFonts w:hint="default" w:ascii="Times New Roman" w:hAnsi="Times New Roman" w:eastAsia="黑体" w:cs="Times New Roman"/>
          <w:b/>
          <w:szCs w:val="28"/>
          <w:u w:val="single"/>
        </w:rPr>
        <w:t>。</w:t>
      </w:r>
      <w:r>
        <w:rPr>
          <w:rFonts w:hint="default" w:ascii="Times New Roman" w:hAnsi="Times New Roman" w:eastAsia="黑体" w:cs="Times New Roman"/>
          <w:szCs w:val="28"/>
        </w:rPr>
        <w:t>但每个专业填写内容应保持一致。</w:t>
      </w:r>
    </w:p>
    <w:p>
      <w:pPr>
        <w:adjustRightInd w:val="0"/>
        <w:snapToGrid w:val="0"/>
        <w:rPr>
          <w:rFonts w:hint="default" w:ascii="Times New Roman" w:hAnsi="Times New Roman" w:eastAsia="黑体" w:cs="Times New Roman"/>
          <w:b/>
          <w:sz w:val="30"/>
          <w:szCs w:val="30"/>
        </w:rPr>
      </w:pPr>
    </w:p>
    <w:p>
      <w:pPr>
        <w:adjustRightInd w:val="0"/>
        <w:snapToGrid w:val="0"/>
        <w:outlineLvl w:val="9"/>
        <w:rPr>
          <w:rFonts w:hint="default" w:ascii="Times New Roman" w:hAnsi="Times New Roman" w:cs="Times New Roman"/>
          <w:sz w:val="24"/>
        </w:rPr>
      </w:pPr>
      <w:r>
        <w:rPr>
          <w:rFonts w:hint="default" w:ascii="Times New Roman" w:hAnsi="Times New Roman" w:eastAsia="黑体" w:cs="Times New Roman"/>
          <w:b/>
          <w:sz w:val="30"/>
          <w:szCs w:val="30"/>
        </w:rPr>
        <w:t>一、选题的依据及意义</w:t>
      </w:r>
      <w:r>
        <w:rPr>
          <w:rFonts w:hint="default" w:ascii="Times New Roman" w:hAnsi="Times New Roman" w:cs="Times New Roman"/>
        </w:rPr>
        <w:commentReference w:id="11"/>
      </w:r>
      <w:r>
        <w:rPr>
          <w:rFonts w:hint="default" w:ascii="Times New Roman" w:hAnsi="Times New Roman" w:cs="Times New Roman"/>
          <w:sz w:val="24"/>
        </w:rPr>
        <w:t>：</w:t>
      </w: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cs="Times New Roman"/>
          <w:sz w:val="24"/>
        </w:rPr>
      </w:pPr>
      <w:r>
        <w:rPr>
          <w:rFonts w:hint="default" w:ascii="Times New Roman" w:hAnsi="Times New Roman" w:cs="Times New Roman"/>
        </w:rPr>
        <w:commentReference w:id="12"/>
      </w: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cs="Times New Roman"/>
          <w:sz w:val="24"/>
        </w:rPr>
      </w:pPr>
    </w:p>
    <w:p>
      <w:pPr>
        <w:adjustRightInd w:val="0"/>
        <w:snapToGrid w:val="0"/>
        <w:outlineLvl w:val="9"/>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二、国内外研究概况及发展趋势（含文献综述）：</w:t>
      </w:r>
      <w:r>
        <w:rPr>
          <w:rFonts w:hint="default" w:ascii="Times New Roman" w:hAnsi="Times New Roman" w:eastAsia="黑体" w:cs="Times New Roman"/>
          <w:b/>
          <w:sz w:val="30"/>
          <w:szCs w:val="30"/>
        </w:rPr>
        <w:commentReference w:id="13"/>
      </w:r>
    </w:p>
    <w:p>
      <w:pPr>
        <w:adjustRightInd w:val="0"/>
        <w:snapToGrid w:val="0"/>
        <w:rPr>
          <w:rFonts w:hint="default" w:ascii="Times New Roman" w:hAnsi="Times New Roman" w:cs="Times New Roman"/>
          <w:b/>
          <w:sz w:val="24"/>
        </w:rPr>
      </w:pPr>
    </w:p>
    <w:p>
      <w:pPr>
        <w:adjustRightInd w:val="0"/>
        <w:snapToGrid w:val="0"/>
        <w:rPr>
          <w:rFonts w:hint="eastAsia" w:ascii="Times New Roman" w:hAnsi="Times New Roman" w:eastAsia="黑体" w:cs="Times New Roman"/>
          <w:b/>
          <w:sz w:val="30"/>
          <w:szCs w:val="30"/>
          <w:lang w:eastAsia="zh-CN"/>
        </w:rPr>
      </w:pPr>
    </w:p>
    <w:p>
      <w:pPr>
        <w:adjustRightInd w:val="0"/>
        <w:snapToGrid w:val="0"/>
        <w:rPr>
          <w:rFonts w:hint="eastAsia" w:ascii="Times New Roman" w:hAnsi="Times New Roman" w:eastAsia="黑体" w:cs="Times New Roman"/>
          <w:b/>
          <w:sz w:val="30"/>
          <w:szCs w:val="30"/>
          <w:lang w:eastAsia="zh-CN"/>
        </w:rPr>
      </w:pPr>
    </w:p>
    <w:p>
      <w:pPr>
        <w:adjustRightInd w:val="0"/>
        <w:snapToGrid w:val="0"/>
        <w:rPr>
          <w:rFonts w:hint="default" w:ascii="Times New Roman" w:hAnsi="Times New Roman" w:cs="Times New Roman"/>
        </w:rPr>
      </w:pPr>
      <w:r>
        <w:rPr>
          <w:rFonts w:hint="default" w:ascii="Times New Roman" w:hAnsi="Times New Roman" w:eastAsia="黑体" w:cs="Times New Roman"/>
          <w:b/>
          <w:sz w:val="30"/>
          <w:szCs w:val="30"/>
        </w:rPr>
        <w:t>三、研究内容及实验方案：</w:t>
      </w:r>
      <w:r>
        <w:rPr>
          <w:rFonts w:hint="default" w:ascii="Times New Roman" w:hAnsi="Times New Roman" w:cs="Times New Roman"/>
          <w:b/>
          <w:sz w:val="30"/>
          <w:szCs w:val="30"/>
        </w:rPr>
        <w:t xml:space="preserve"> </w:t>
      </w:r>
      <w:r>
        <w:rPr>
          <w:rFonts w:hint="default" w:ascii="Times New Roman" w:hAnsi="Times New Roman" w:cs="Times New Roman"/>
        </w:rPr>
        <w:commentReference w:id="14"/>
      </w:r>
    </w:p>
    <w:p>
      <w:pPr>
        <w:adjustRightInd w:val="0"/>
        <w:snapToGrid w:val="0"/>
        <w:rPr>
          <w:rFonts w:hint="eastAsia" w:ascii="Times New Roman" w:hAnsi="Times New Roman" w:cs="Times New Roman"/>
          <w:lang w:eastAsia="zh-CN"/>
        </w:rPr>
      </w:pPr>
    </w:p>
    <w:p>
      <w:pPr>
        <w:adjustRightInd w:val="0"/>
        <w:snapToGrid w:val="0"/>
        <w:rPr>
          <w:rFonts w:hint="eastAsia" w:ascii="Times New Roman" w:hAnsi="Times New Roman" w:cs="Times New Roman"/>
          <w:lang w:eastAsia="zh-CN"/>
        </w:rPr>
      </w:pPr>
    </w:p>
    <w:p>
      <w:pPr>
        <w:adjustRightInd w:val="0"/>
        <w:snapToGrid w:val="0"/>
        <w:outlineLvl w:val="9"/>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四、目标、主要特色及工作进度</w:t>
      </w:r>
      <w:r>
        <w:rPr>
          <w:rFonts w:hint="default" w:ascii="Times New Roman" w:hAnsi="Times New Roman" w:cs="Times New Roman"/>
        </w:rPr>
        <w:commentReference w:id="15"/>
      </w: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cs="Times New Roman"/>
          <w:sz w:val="24"/>
        </w:rPr>
      </w:pPr>
    </w:p>
    <w:p>
      <w:pPr>
        <w:adjustRightInd w:val="0"/>
        <w:snapToGrid w:val="0"/>
        <w:outlineLvl w:val="9"/>
        <w:rPr>
          <w:rFonts w:hint="default" w:ascii="Times New Roman" w:hAnsi="Times New Roman" w:cs="Times New Roman"/>
          <w:b/>
          <w:sz w:val="30"/>
          <w:szCs w:val="30"/>
        </w:rPr>
      </w:pPr>
      <w:r>
        <w:rPr>
          <w:rFonts w:hint="default" w:ascii="Times New Roman" w:hAnsi="Times New Roman" w:eastAsia="黑体" w:cs="Times New Roman"/>
          <w:b/>
          <w:sz w:val="30"/>
          <w:szCs w:val="30"/>
        </w:rPr>
        <w:t>五、参考文献</w:t>
      </w:r>
      <w:r>
        <w:rPr>
          <w:rFonts w:hint="default" w:ascii="Times New Roman" w:hAnsi="Times New Roman" w:cs="Times New Roman"/>
        </w:rPr>
        <w:commentReference w:id="16"/>
      </w: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cs="Times New Roman"/>
          <w:sz w:val="24"/>
        </w:rPr>
      </w:pPr>
    </w:p>
    <w:p>
      <w:pPr>
        <w:adjustRightInd w:val="0"/>
        <w:snapToGrid w:val="0"/>
        <w:rPr>
          <w:rFonts w:hint="default" w:ascii="Times New Roman" w:hAnsi="Times New Roman" w:eastAsia="宋体" w:cs="Times New Roman"/>
          <w:sz w:val="24"/>
          <w:lang w:val="en-US" w:eastAsia="zh-C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r>
        <w:rPr>
          <w:rFonts w:hint="default" w:ascii="Times New Roman" w:hAnsi="Times New Roman" w:cs="Times New Roman"/>
        </w:rPr>
        <w:br w:type="page"/>
      </w:r>
      <w:bookmarkStart w:id="19" w:name="_Toc10648"/>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default"/>
          <w:lang w:val="en-US" w:eastAsia="zh-CN"/>
        </w:rPr>
      </w:pPr>
      <w:r>
        <w:rPr>
          <w:rFonts w:hint="eastAsia"/>
          <w:lang w:val="en-US" w:eastAsia="zh-CN"/>
        </w:rPr>
        <w:t>四、外文翻译格式说明</w:t>
      </w:r>
      <w:bookmarkEnd w:id="19"/>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sectPr>
          <w:footerReference r:id="rId10"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jc w:val="center"/>
        <w:rPr>
          <w:rFonts w:hint="default" w:ascii="Times New Roman" w:hAnsi="Times New Roman" w:cs="Times New Roman"/>
          <w:b/>
          <w:bCs/>
          <w:sz w:val="18"/>
        </w:rPr>
      </w:pPr>
      <w:commentRangeStart w:id="17"/>
      <w:r>
        <w:rPr>
          <w:rFonts w:hint="default" w:ascii="Times New Roman" w:hAnsi="Times New Roman" w:cs="Times New Roman"/>
        </w:rPr>
        <w:drawing>
          <wp:inline distT="0" distB="0" distL="114300" distR="114300">
            <wp:extent cx="3673475" cy="965835"/>
            <wp:effectExtent l="0" t="0" r="9525" b="12065"/>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15"/>
                    <a:stretch>
                      <a:fillRect/>
                    </a:stretch>
                  </pic:blipFill>
                  <pic:spPr>
                    <a:xfrm>
                      <a:off x="0" y="0"/>
                      <a:ext cx="3673475" cy="965835"/>
                    </a:xfrm>
                    <a:prstGeom prst="rect">
                      <a:avLst/>
                    </a:prstGeom>
                    <a:noFill/>
                    <a:ln>
                      <a:noFill/>
                    </a:ln>
                  </pic:spPr>
                </pic:pic>
              </a:graphicData>
            </a:graphic>
          </wp:inline>
        </w:drawing>
      </w:r>
    </w:p>
    <w:p>
      <w:pPr>
        <w:rPr>
          <w:rFonts w:hint="default" w:ascii="Times New Roman" w:hAnsi="Times New Roman" w:cs="Times New Roman"/>
          <w:b/>
          <w:bCs/>
          <w:sz w:val="18"/>
        </w:rPr>
      </w:pPr>
    </w:p>
    <w:p>
      <w:pPr>
        <w:rPr>
          <w:rFonts w:hint="default" w:ascii="Times New Roman" w:hAnsi="Times New Roman" w:cs="Times New Roman"/>
          <w:b/>
          <w:bCs/>
          <w:sz w:val="18"/>
        </w:rPr>
      </w:pPr>
    </w:p>
    <w:p>
      <w:pPr>
        <w:rPr>
          <w:rFonts w:hint="default" w:ascii="Times New Roman" w:hAnsi="Times New Roman" w:cs="Times New Roman"/>
          <w:b/>
          <w:bCs/>
          <w:sz w:val="18"/>
        </w:rPr>
      </w:pPr>
    </w:p>
    <w:p>
      <w:pPr>
        <w:jc w:val="center"/>
        <w:rPr>
          <w:rFonts w:hint="default" w:ascii="Times New Roman" w:hAnsi="Times New Roman" w:eastAsia="方正舒体" w:cs="Times New Roman"/>
          <w:b/>
          <w:bCs/>
          <w:sz w:val="32"/>
          <w:szCs w:val="32"/>
        </w:rPr>
      </w:pPr>
    </w:p>
    <w:p>
      <w:pPr>
        <w:jc w:val="center"/>
        <w:rPr>
          <w:rFonts w:hint="default" w:ascii="Times New Roman" w:hAnsi="Times New Roman" w:eastAsia="方正舒体" w:cs="Times New Roman"/>
          <w:b/>
          <w:bCs/>
          <w:sz w:val="32"/>
          <w:szCs w:val="32"/>
        </w:rPr>
      </w:pPr>
    </w:p>
    <w:p>
      <w:pPr>
        <w:jc w:val="center"/>
        <w:rPr>
          <w:rFonts w:hint="default" w:ascii="Times New Roman" w:hAnsi="Times New Roman" w:cs="Times New Roman"/>
          <w:b/>
          <w:bCs/>
          <w:sz w:val="72"/>
          <w:szCs w:val="72"/>
        </w:rPr>
      </w:pPr>
      <w:r>
        <w:rPr>
          <w:rFonts w:hint="default" w:ascii="Times New Roman" w:hAnsi="Times New Roman" w:cs="Times New Roman"/>
          <w:b/>
          <w:bCs/>
          <w:sz w:val="72"/>
          <w:szCs w:val="72"/>
        </w:rPr>
        <w:t>外文译文</w:t>
      </w:r>
    </w:p>
    <w:p>
      <w:pPr>
        <w:spacing w:before="150" w:after="150" w:line="460" w:lineRule="exact"/>
        <w:rPr>
          <w:rFonts w:hint="default" w:ascii="Times New Roman" w:hAnsi="Times New Roman" w:cs="Times New Roman"/>
          <w:color w:val="943634"/>
          <w:sz w:val="30"/>
          <w:szCs w:val="30"/>
        </w:rPr>
      </w:pPr>
    </w:p>
    <w:p>
      <w:pPr>
        <w:spacing w:before="150" w:after="150" w:line="460" w:lineRule="exact"/>
        <w:rPr>
          <w:rFonts w:hint="default" w:ascii="Times New Roman" w:hAnsi="Times New Roman" w:cs="Times New Roman"/>
          <w:bCs/>
          <w:color w:val="000000"/>
          <w:sz w:val="32"/>
        </w:rPr>
      </w:pPr>
    </w:p>
    <w:p>
      <w:pPr>
        <w:jc w:val="left"/>
        <w:rPr>
          <w:rFonts w:hint="default" w:ascii="Times New Roman" w:hAnsi="Times New Roman" w:cs="Times New Roman"/>
          <w:b/>
          <w:bCs/>
          <w:color w:val="000000"/>
          <w:sz w:val="30"/>
        </w:rPr>
      </w:pPr>
    </w:p>
    <w:p>
      <w:pPr>
        <w:ind w:firstLine="1280" w:firstLineChars="400"/>
        <w:jc w:val="left"/>
        <w:rPr>
          <w:rFonts w:hint="default" w:ascii="Times New Roman" w:hAnsi="Times New Roman" w:cs="Times New Roman"/>
          <w:b/>
          <w:bCs/>
          <w:color w:val="000000"/>
          <w:sz w:val="30"/>
        </w:rPr>
      </w:pPr>
      <w:r>
        <w:rPr>
          <w:rFonts w:hint="default" w:ascii="Times New Roman" w:hAnsi="Times New Roman" w:eastAsia="黑体" w:cs="Times New Roman"/>
          <w:bCs/>
          <w:color w:val="000000"/>
          <w:sz w:val="32"/>
        </w:rPr>
        <w:t>学    院：</w:t>
      </w:r>
      <w:bookmarkStart w:id="20" w:name="_Hlk25246791"/>
      <w:bookmarkEnd w:id="20"/>
      <w:r>
        <w:rPr>
          <w:rFonts w:hint="default" w:ascii="Times New Roman" w:hAnsi="Times New Roman" w:cs="Times New Roman"/>
          <w:color w:val="FF0000"/>
          <w:sz w:val="23"/>
          <w:szCs w:val="23"/>
          <w:u w:val="single"/>
        </w:rPr>
        <w:t>环境与化学工程学院</w:t>
      </w:r>
      <w:r>
        <w:rPr>
          <w:rFonts w:hint="default" w:ascii="Times New Roman" w:hAnsi="Times New Roman" w:cs="Times New Roman"/>
          <w:color w:val="000000"/>
          <w:sz w:val="23"/>
          <w:szCs w:val="23"/>
          <w:u w:val="single"/>
        </w:rPr>
        <w:t xml:space="preserve">   </w:t>
      </w:r>
    </w:p>
    <w:p>
      <w:pPr>
        <w:ind w:firstLine="1276" w:firstLineChars="399"/>
        <w:jc w:val="left"/>
        <w:rPr>
          <w:rFonts w:hint="default" w:ascii="Times New Roman" w:hAnsi="Times New Roman" w:cs="Times New Roman"/>
          <w:b/>
          <w:bCs/>
          <w:color w:val="000000"/>
          <w:sz w:val="30"/>
        </w:rPr>
      </w:pPr>
      <w:r>
        <w:rPr>
          <w:rFonts w:hint="default" w:ascii="Times New Roman" w:hAnsi="Times New Roman" w:eastAsia="黑体" w:cs="Times New Roman"/>
          <w:bCs/>
          <w:color w:val="000000"/>
          <w:sz w:val="32"/>
        </w:rPr>
        <w:t>专业名称：</w:t>
      </w:r>
      <w:r>
        <w:rPr>
          <w:rFonts w:hint="default" w:ascii="Times New Roman" w:hAnsi="Times New Roman" w:cs="Times New Roman"/>
          <w:color w:val="FF0000"/>
          <w:sz w:val="23"/>
          <w:szCs w:val="23"/>
          <w:u w:val="single"/>
        </w:rPr>
        <w:t>材料化学</w:t>
      </w:r>
      <w:r>
        <w:rPr>
          <w:rFonts w:hint="default" w:ascii="Times New Roman" w:hAnsi="Times New Roman" w:cs="Times New Roman"/>
          <w:color w:val="000000"/>
          <w:sz w:val="23"/>
          <w:szCs w:val="23"/>
          <w:u w:val="single"/>
        </w:rPr>
        <w:t xml:space="preserve">             </w:t>
      </w:r>
    </w:p>
    <w:p>
      <w:pPr>
        <w:ind w:firstLine="1276" w:firstLineChars="399"/>
        <w:jc w:val="left"/>
        <w:rPr>
          <w:rFonts w:hint="default" w:ascii="Times New Roman" w:hAnsi="Times New Roman" w:cs="Times New Roman"/>
          <w:b/>
          <w:bCs/>
          <w:color w:val="000000"/>
          <w:sz w:val="30"/>
        </w:rPr>
      </w:pPr>
      <w:r>
        <w:rPr>
          <w:rFonts w:hint="default" w:ascii="Times New Roman" w:hAnsi="Times New Roman" w:eastAsia="黑体" w:cs="Times New Roman"/>
          <w:bCs/>
          <w:color w:val="000000"/>
          <w:sz w:val="32"/>
        </w:rPr>
        <w:t>班级学号：</w:t>
      </w:r>
      <w:r>
        <w:rPr>
          <w:rFonts w:hint="default" w:ascii="Times New Roman" w:hAnsi="Times New Roman" w:cs="Times New Roman"/>
          <w:color w:val="FF0000"/>
          <w:sz w:val="23"/>
          <w:szCs w:val="23"/>
          <w:u w:val="single"/>
        </w:rPr>
        <w:t xml:space="preserve">180231  </w:t>
      </w:r>
      <w:r>
        <w:rPr>
          <w:rFonts w:hint="default" w:ascii="Times New Roman" w:hAnsi="Times New Roman" w:cs="Times New Roman"/>
          <w:color w:val="FF0000"/>
          <w:sz w:val="23"/>
          <w:szCs w:val="23"/>
          <w:u w:val="single"/>
          <w:lang w:val="en-US" w:eastAsia="zh-CN"/>
        </w:rPr>
        <w:t>XXXXXXXX</w:t>
      </w:r>
      <w:r>
        <w:rPr>
          <w:rFonts w:hint="default" w:ascii="Times New Roman" w:hAnsi="Times New Roman" w:cs="Times New Roman"/>
          <w:color w:val="000000"/>
          <w:sz w:val="23"/>
          <w:szCs w:val="23"/>
          <w:u w:val="single"/>
        </w:rPr>
        <w:t xml:space="preserve">        </w:t>
      </w:r>
    </w:p>
    <w:p>
      <w:pPr>
        <w:ind w:firstLine="1276" w:firstLineChars="399"/>
        <w:jc w:val="left"/>
        <w:rPr>
          <w:rFonts w:hint="default" w:ascii="Times New Roman" w:hAnsi="Times New Roman" w:cs="Times New Roman"/>
          <w:b/>
          <w:bCs/>
          <w:color w:val="000000"/>
          <w:sz w:val="30"/>
        </w:rPr>
      </w:pPr>
      <w:r>
        <w:rPr>
          <w:rFonts w:hint="default" w:ascii="Times New Roman" w:hAnsi="Times New Roman" w:eastAsia="黑体" w:cs="Times New Roman"/>
          <w:bCs/>
          <w:color w:val="000000"/>
          <w:sz w:val="32"/>
        </w:rPr>
        <w:t>学生姓名：</w:t>
      </w:r>
      <w:r>
        <w:rPr>
          <w:rFonts w:hint="default" w:ascii="Times New Roman" w:hAnsi="Times New Roman" w:eastAsia="黑体" w:cs="Times New Roman"/>
          <w:color w:val="FF0000"/>
          <w:sz w:val="23"/>
          <w:szCs w:val="23"/>
          <w:u w:val="single"/>
          <w:lang w:val="en-US" w:eastAsia="zh-CN"/>
        </w:rPr>
        <w:t>XXX</w:t>
      </w:r>
      <w:r>
        <w:rPr>
          <w:rFonts w:hint="default" w:ascii="Times New Roman" w:hAnsi="Times New Roman" w:cs="Times New Roman"/>
          <w:color w:val="000000"/>
          <w:sz w:val="23"/>
          <w:szCs w:val="23"/>
          <w:u w:val="single"/>
        </w:rPr>
        <w:t xml:space="preserve">                 </w:t>
      </w:r>
    </w:p>
    <w:p>
      <w:pPr>
        <w:ind w:firstLine="1276" w:firstLineChars="399"/>
        <w:jc w:val="left"/>
        <w:rPr>
          <w:rFonts w:hint="default" w:ascii="Times New Roman" w:hAnsi="Times New Roman" w:cs="Times New Roman"/>
          <w:b/>
          <w:bCs/>
          <w:color w:val="000000"/>
          <w:sz w:val="30"/>
        </w:rPr>
      </w:pPr>
      <w:r>
        <w:rPr>
          <w:rFonts w:hint="default" w:ascii="Times New Roman" w:hAnsi="Times New Roman" w:eastAsia="黑体" w:cs="Times New Roman"/>
          <w:bCs/>
          <w:color w:val="000000"/>
          <w:sz w:val="32"/>
        </w:rPr>
        <w:t>指导教师：</w:t>
      </w:r>
      <w:r>
        <w:rPr>
          <w:rFonts w:hint="default" w:ascii="Times New Roman" w:hAnsi="Times New Roman" w:eastAsia="黑体" w:cs="Times New Roman"/>
          <w:color w:val="FF0000"/>
          <w:sz w:val="23"/>
          <w:szCs w:val="23"/>
          <w:u w:val="single"/>
          <w:lang w:val="en-US" w:eastAsia="zh-CN"/>
        </w:rPr>
        <w:t>XXX</w:t>
      </w:r>
      <w:r>
        <w:rPr>
          <w:rFonts w:hint="default" w:ascii="Times New Roman" w:hAnsi="Times New Roman" w:cs="Times New Roman"/>
          <w:color w:val="000000"/>
          <w:sz w:val="23"/>
          <w:szCs w:val="23"/>
          <w:u w:val="single"/>
        </w:rPr>
        <w:t xml:space="preserve">                 </w:t>
      </w:r>
      <w:commentRangeEnd w:id="17"/>
      <w:r>
        <w:rPr>
          <w:rFonts w:hint="default" w:ascii="Times New Roman" w:hAnsi="Times New Roman" w:cs="Times New Roman"/>
        </w:rPr>
        <w:commentReference w:id="17"/>
      </w:r>
    </w:p>
    <w:p>
      <w:pPr>
        <w:jc w:val="center"/>
        <w:rPr>
          <w:rFonts w:hint="default" w:ascii="Times New Roman" w:hAnsi="Times New Roman" w:cs="Times New Roman"/>
          <w:b/>
          <w:bCs/>
          <w:color w:val="000000"/>
          <w:sz w:val="30"/>
          <w:szCs w:val="30"/>
        </w:rPr>
      </w:pPr>
    </w:p>
    <w:p>
      <w:pPr>
        <w:rPr>
          <w:rFonts w:hint="default" w:ascii="Times New Roman" w:hAnsi="Times New Roman" w:cs="Times New Roman"/>
          <w:b/>
          <w:bCs/>
          <w:color w:val="000000"/>
          <w:sz w:val="30"/>
          <w:szCs w:val="30"/>
        </w:rPr>
      </w:pPr>
    </w:p>
    <w:p>
      <w:pPr>
        <w:rPr>
          <w:rFonts w:hint="default" w:ascii="Times New Roman" w:hAnsi="Times New Roman" w:cs="Times New Roman"/>
          <w:b/>
          <w:bCs/>
          <w:color w:val="000000"/>
          <w:sz w:val="30"/>
          <w:szCs w:val="30"/>
        </w:rPr>
      </w:pPr>
    </w:p>
    <w:p>
      <w:pPr>
        <w:jc w:val="center"/>
        <w:rPr>
          <w:rFonts w:hint="default" w:ascii="Times New Roman" w:hAnsi="Times New Roman" w:eastAsia="黑体" w:cs="Times New Roman"/>
          <w:bCs/>
          <w:color w:val="000000"/>
          <w:sz w:val="32"/>
          <w:szCs w:val="32"/>
        </w:rPr>
      </w:pPr>
    </w:p>
    <w:p>
      <w:pPr>
        <w:spacing w:line="288" w:lineRule="auto"/>
        <w:jc w:val="center"/>
        <w:rPr>
          <w:rFonts w:hint="default" w:ascii="Times New Roman" w:hAnsi="Times New Roman" w:eastAsia="方正舒体" w:cs="Times New Roman"/>
          <w:b/>
          <w:bCs/>
          <w:sz w:val="32"/>
        </w:rPr>
      </w:pPr>
    </w:p>
    <w:p>
      <w:pPr>
        <w:spacing w:line="288" w:lineRule="auto"/>
        <w:rPr>
          <w:rFonts w:hint="default" w:ascii="Times New Roman" w:hAnsi="Times New Roman" w:eastAsia="方正舒体" w:cs="Times New Roman"/>
          <w:b/>
          <w:bCs/>
          <w:sz w:val="32"/>
        </w:rPr>
      </w:pPr>
    </w:p>
    <w:p>
      <w:pPr>
        <w:spacing w:line="288" w:lineRule="auto"/>
        <w:rPr>
          <w:rFonts w:hint="default" w:ascii="Times New Roman" w:hAnsi="Times New Roman" w:cs="Times New Roman"/>
          <w:b/>
          <w:sz w:val="32"/>
        </w:rPr>
        <w:sectPr>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bookmarkStart w:id="21" w:name="_Toc14654"/>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eastAsia"/>
          <w:lang w:val="en-US" w:eastAsia="zh-CN"/>
        </w:rPr>
      </w:pPr>
      <w:r>
        <w:rPr>
          <w:rFonts w:hint="eastAsia"/>
          <w:lang w:val="en-US" w:eastAsia="zh-CN"/>
        </w:rPr>
        <w:t>五、</w:t>
      </w:r>
      <w:r>
        <w:rPr>
          <w:rFonts w:hint="default"/>
        </w:rPr>
        <w:t>学士学位论文原创性声明</w:t>
      </w:r>
      <w:bookmarkEnd w:id="21"/>
    </w:p>
    <w:p>
      <w:pPr>
        <w:spacing w:line="720" w:lineRule="auto"/>
        <w:jc w:val="center"/>
        <w:rPr>
          <w:rFonts w:hint="default" w:ascii="Times New Roman" w:hAnsi="Times New Roman" w:eastAsia="华文行楷" w:cs="Times New Roman"/>
          <w:b/>
          <w:sz w:val="44"/>
          <w:szCs w:val="44"/>
        </w:rPr>
      </w:pPr>
    </w:p>
    <w:p>
      <w:pPr>
        <w:spacing w:line="720" w:lineRule="auto"/>
        <w:jc w:val="center"/>
        <w:rPr>
          <w:rFonts w:hint="default" w:ascii="Times New Roman" w:hAnsi="Times New Roman" w:eastAsia="华文行楷" w:cs="Times New Roman"/>
          <w:b/>
          <w:sz w:val="44"/>
          <w:szCs w:val="44"/>
        </w:rPr>
      </w:pPr>
    </w:p>
    <w:p>
      <w:pPr>
        <w:spacing w:line="720" w:lineRule="auto"/>
        <w:jc w:val="center"/>
        <w:rPr>
          <w:rFonts w:hint="default" w:ascii="Times New Roman" w:hAnsi="Times New Roman" w:eastAsia="华文行楷" w:cs="Times New Roman"/>
          <w:b/>
          <w:sz w:val="44"/>
          <w:szCs w:val="44"/>
        </w:rPr>
      </w:pPr>
    </w:p>
    <w:p>
      <w:pPr>
        <w:spacing w:line="720" w:lineRule="auto"/>
        <w:jc w:val="center"/>
        <w:rPr>
          <w:rFonts w:hint="default" w:ascii="Times New Roman" w:hAnsi="Times New Roman" w:eastAsia="华文行楷" w:cs="Times New Roman"/>
          <w:b/>
          <w:sz w:val="44"/>
          <w:szCs w:val="44"/>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spacing w:line="720" w:lineRule="auto"/>
        <w:jc w:val="center"/>
        <w:rPr>
          <w:rFonts w:hint="default" w:ascii="Times New Roman" w:hAnsi="Times New Roman" w:eastAsia="华文行楷" w:cs="Times New Roman"/>
          <w:b/>
          <w:sz w:val="44"/>
          <w:szCs w:val="44"/>
        </w:rPr>
      </w:pPr>
    </w:p>
    <w:p>
      <w:pPr>
        <w:snapToGrid w:val="0"/>
        <w:spacing w:line="360" w:lineRule="auto"/>
        <w:jc w:val="center"/>
        <w:rPr>
          <w:rFonts w:hint="default" w:ascii="Times New Roman" w:hAnsi="Times New Roman" w:eastAsia="方正舒体" w:cs="Times New Roman"/>
          <w:b/>
          <w:bCs/>
          <w:sz w:val="32"/>
        </w:rPr>
      </w:pPr>
      <w:r>
        <w:rPr>
          <w:rFonts w:hint="default" w:ascii="Times New Roman" w:hAnsi="Times New Roman" w:cs="Times New Roman"/>
        </w:rPr>
        <w:drawing>
          <wp:inline distT="0" distB="0" distL="114300" distR="114300">
            <wp:extent cx="1894205" cy="368300"/>
            <wp:effectExtent l="0" t="0" r="10795" b="0"/>
            <wp:docPr id="64" name="图片 26" descr="name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6" descr="name2 拷贝"/>
                    <pic:cNvPicPr>
                      <a:picLocks noChangeAspect="1"/>
                    </pic:cNvPicPr>
                  </pic:nvPicPr>
                  <pic:blipFill>
                    <a:blip r:embed="rId14">
                      <a:biLevel thresh="50000"/>
                      <a:grayscl/>
                    </a:blip>
                    <a:stretch>
                      <a:fillRect/>
                    </a:stretch>
                  </pic:blipFill>
                  <pic:spPr>
                    <a:xfrm>
                      <a:off x="0" y="0"/>
                      <a:ext cx="1894205" cy="368300"/>
                    </a:xfrm>
                    <a:prstGeom prst="rect">
                      <a:avLst/>
                    </a:prstGeom>
                    <a:noFill/>
                    <a:ln>
                      <a:noFill/>
                    </a:ln>
                  </pic:spPr>
                </pic:pic>
              </a:graphicData>
            </a:graphic>
          </wp:inline>
        </w:drawing>
      </w:r>
      <w:r>
        <w:rPr>
          <w:rFonts w:hint="default" w:ascii="Times New Roman" w:hAnsi="Times New Roman" w:cs="Times New Roman"/>
        </w:rPr>
        <w:commentReference w:id="18"/>
      </w:r>
    </w:p>
    <w:p>
      <w:pPr>
        <w:pStyle w:val="2"/>
        <w:spacing w:before="0" w:after="156" w:afterLines="50" w:line="360" w:lineRule="auto"/>
        <w:jc w:val="center"/>
        <w:outlineLvl w:val="0"/>
        <w:rPr>
          <w:rFonts w:hint="default" w:ascii="Times New Roman" w:hAnsi="Times New Roman" w:eastAsia="宋体" w:cs="Times New Roman"/>
        </w:rPr>
      </w:pPr>
      <w:bookmarkStart w:id="22" w:name="_Toc154547237"/>
      <w:bookmarkStart w:id="23" w:name="_Toc6375"/>
      <w:bookmarkStart w:id="24" w:name="_Toc186429424"/>
      <w:bookmarkStart w:id="25" w:name="_Toc28159"/>
      <w:r>
        <w:rPr>
          <w:rFonts w:hint="default" w:ascii="Times New Roman" w:hAnsi="Times New Roman" w:eastAsia="宋体" w:cs="Times New Roman"/>
        </w:rPr>
        <w:t>学士学位论文原创性声明</w:t>
      </w:r>
      <w:bookmarkEnd w:id="22"/>
      <w:bookmarkEnd w:id="23"/>
      <w:bookmarkEnd w:id="24"/>
      <w:bookmarkEnd w:id="25"/>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人声明，所呈交的论文是本人在导师的指导下独立完成的研究成果。除了文中特别加以标注引用的内容外，本论文不包含法律意义上已属于他人的任何形式的研究成果,也不包含本人已用于其他学位申请的论文或成果。对本文的研究作出重要贡献的个人和集体，均已在文中以明确方式表明。本人完全意识到本声明的法律后果由本人承担。</w:t>
      </w: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r>
        <w:rPr>
          <w:rFonts w:hint="default" w:ascii="Times New Roman" w:hAnsi="Times New Roman" w:cs="Times New Roman"/>
          <w:sz w:val="24"/>
        </w:rPr>
        <w:t>作者签名：                       日期：</w:t>
      </w: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导师签名：                       日期：</w:t>
      </w:r>
    </w:p>
    <w:p>
      <w:pPr>
        <w:rPr>
          <w:rFonts w:hint="default" w:ascii="Times New Roman" w:hAnsi="Times New Roman" w:cs="Times New Roman"/>
        </w:rPr>
      </w:pPr>
    </w:p>
    <w:p>
      <w:pPr>
        <w:rPr>
          <w:rFonts w:hint="default" w:ascii="Times New Roman" w:hAnsi="Times New Roman" w:cs="Times New Roman"/>
          <w:sz w:val="24"/>
        </w:rPr>
      </w:pPr>
    </w:p>
    <w:p>
      <w:pPr>
        <w:rPr>
          <w:rFonts w:hint="default" w:ascii="Times New Roman" w:hAnsi="Times New Roman" w:cs="Times New Roman"/>
          <w:sz w:val="24"/>
        </w:rPr>
      </w:pPr>
    </w:p>
    <w:p>
      <w:pPr>
        <w:jc w:val="center"/>
        <w:rPr>
          <w:rFonts w:hint="default" w:ascii="Times New Roman" w:hAnsi="Times New Roman" w:cs="Times New Roman"/>
          <w:b/>
          <w:sz w:val="32"/>
          <w:szCs w:val="32"/>
        </w:rPr>
      </w:pPr>
    </w:p>
    <w:p>
      <w:pPr>
        <w:jc w:val="center"/>
        <w:rPr>
          <w:rFonts w:hint="default" w:ascii="Times New Roman" w:hAnsi="Times New Roman" w:cs="Times New Roman"/>
          <w:b/>
          <w:sz w:val="32"/>
          <w:szCs w:val="32"/>
        </w:rPr>
      </w:pPr>
    </w:p>
    <w:p>
      <w:pPr>
        <w:jc w:val="center"/>
        <w:rPr>
          <w:rFonts w:hint="default" w:ascii="Times New Roman" w:hAnsi="Times New Roman" w:cs="Times New Roman"/>
          <w:b/>
          <w:sz w:val="32"/>
          <w:szCs w:val="32"/>
        </w:rPr>
      </w:pPr>
    </w:p>
    <w:p>
      <w:pPr>
        <w:snapToGrid w:val="0"/>
        <w:spacing w:line="360" w:lineRule="auto"/>
        <w:jc w:val="center"/>
        <w:outlineLvl w:val="9"/>
        <w:rPr>
          <w:rFonts w:hint="default" w:ascii="Times New Roman" w:hAnsi="Times New Roman" w:cs="Times New Roman"/>
          <w:b/>
          <w:sz w:val="32"/>
          <w:szCs w:val="32"/>
        </w:rPr>
      </w:pPr>
      <w:r>
        <w:rPr>
          <w:rFonts w:hint="default" w:ascii="Times New Roman" w:hAnsi="Times New Roman" w:cs="Times New Roman"/>
          <w:b/>
          <w:sz w:val="32"/>
          <w:szCs w:val="32"/>
        </w:rPr>
        <w:t>学位论文版权使用授权书</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位论文作者完全了解学校有关保留、使用学位论文的规定，同意学校保留并向国家有关部门或机构送交论文的复印件和电子版，允许论文被查阅和借阅。本人授权南昌航空大学可以将本论文的全部或部分内容编入有关数据库进行检索，可以采用影印、缩印或扫描等复制手段保存和汇编本学位论文。</w:t>
      </w:r>
    </w:p>
    <w:p>
      <w:pPr>
        <w:adjustRightInd w:val="0"/>
        <w:snapToGrid w:val="0"/>
        <w:spacing w:line="360" w:lineRule="auto"/>
        <w:ind w:firstLine="480"/>
        <w:rPr>
          <w:rFonts w:hint="default" w:ascii="Times New Roman" w:hAnsi="Times New Roman" w:cs="Times New Roman"/>
          <w:sz w:val="24"/>
        </w:rPr>
      </w:pPr>
      <w:r>
        <w:rPr>
          <w:rFonts w:hint="default" w:ascii="Times New Roman" w:hAnsi="Times New Roman" w:cs="Times New Roman"/>
          <w:sz w:val="24"/>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作者签名：                       日期：</w:t>
      </w: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pStyle w:val="9"/>
        <w:rPr>
          <w:rFonts w:hint="default" w:ascii="Times New Roman" w:hAnsi="Times New Roman" w:cs="Times New Roman"/>
        </w:rPr>
      </w:pPr>
      <w:r>
        <w:rPr>
          <w:rFonts w:hint="default" w:ascii="Times New Roman" w:hAnsi="Times New Roman" w:cs="Times New Roman"/>
        </w:rPr>
        <w:t>导师签名：                       日期：</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r>
        <w:rPr>
          <w:rFonts w:hint="default" w:ascii="Times New Roman" w:hAnsi="Times New Roman" w:cs="Times New Roman"/>
        </w:rPr>
        <w:br w:type="page"/>
      </w:r>
      <w:bookmarkStart w:id="26" w:name="_Toc712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default" w:eastAsia="宋体"/>
          <w:lang w:val="en-US" w:eastAsia="zh-CN"/>
        </w:rPr>
      </w:pPr>
      <w:r>
        <w:rPr>
          <w:rFonts w:hint="eastAsia"/>
          <w:lang w:val="en-US" w:eastAsia="zh-CN"/>
        </w:rPr>
        <w:t>六、</w:t>
      </w:r>
      <w:r>
        <w:rPr>
          <w:rFonts w:hint="default"/>
        </w:rPr>
        <w:t>毕业设计（论文）</w:t>
      </w:r>
      <w:r>
        <w:rPr>
          <w:rFonts w:hint="eastAsia"/>
          <w:lang w:val="en-US" w:eastAsia="zh-CN"/>
        </w:rPr>
        <w:t>各部分说明</w:t>
      </w:r>
      <w:bookmarkEnd w:id="26"/>
    </w:p>
    <w:p>
      <w:pPr>
        <w:jc w:val="both"/>
        <w:rPr>
          <w:rFonts w:hint="default" w:ascii="Times New Roman" w:hAnsi="Times New Roman" w:cs="Times New Roman"/>
        </w:rPr>
      </w:pPr>
    </w:p>
    <w:p>
      <w:pPr>
        <w:jc w:val="both"/>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jc w:val="both"/>
        <w:rPr>
          <w:rFonts w:hint="default" w:ascii="Times New Roman" w:hAnsi="Times New Roman" w:cs="Times New Roman"/>
          <w:lang w:val="en-US" w:eastAsia="zh-CN"/>
        </w:rPr>
      </w:pPr>
    </w:p>
    <w:p>
      <w:pPr>
        <w:rPr>
          <w:rFonts w:hint="default" w:ascii="Times New Roman" w:hAnsi="Times New Roman" w:cs="Times New Roman"/>
          <w:b/>
          <w:bCs/>
          <w:sz w:val="18"/>
        </w:rPr>
      </w:pPr>
    </w:p>
    <w:p>
      <w:pPr>
        <w:rPr>
          <w:rFonts w:hint="default" w:ascii="Times New Roman" w:hAnsi="Times New Roman" w:cs="Times New Roman"/>
          <w:b/>
          <w:bCs/>
          <w:sz w:val="18"/>
        </w:rPr>
      </w:pPr>
      <w:r>
        <w:rPr>
          <w:rFonts w:hint="default" w:ascii="Times New Roman" w:hAnsi="Times New Roman" w:cs="Times New Roman"/>
          <w:lang/>
        </w:rPr>
        <mc:AlternateContent>
          <mc:Choice Requires="wpg">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4038600" cy="1056005"/>
                <wp:effectExtent l="0" t="0" r="0" b="10795"/>
                <wp:wrapNone/>
                <wp:docPr id="3" name="组合 27"/>
                <wp:cNvGraphicFramePr/>
                <a:graphic xmlns:a="http://schemas.openxmlformats.org/drawingml/2006/main">
                  <a:graphicData uri="http://schemas.microsoft.com/office/word/2010/wordprocessingGroup">
                    <wpg:wgp>
                      <wpg:cNvGrpSpPr/>
                      <wpg:grpSpPr>
                        <a:xfrm>
                          <a:off x="0" y="0"/>
                          <a:ext cx="4038600" cy="1056005"/>
                          <a:chOff x="1958" y="2226"/>
                          <a:chExt cx="6360" cy="1663"/>
                        </a:xfrm>
                      </wpg:grpSpPr>
                      <pic:pic xmlns:pic="http://schemas.openxmlformats.org/drawingml/2006/picture">
                        <pic:nvPicPr>
                          <pic:cNvPr id="1" name="图片 28" descr="name2 拷贝"/>
                          <pic:cNvPicPr>
                            <a:picLocks noChangeAspect="1"/>
                          </pic:cNvPicPr>
                        </pic:nvPicPr>
                        <pic:blipFill>
                          <a:blip r:embed="rId14">
                            <a:biLevel thresh="50000"/>
                            <a:grayscl/>
                          </a:blip>
                          <a:stretch>
                            <a:fillRect/>
                          </a:stretch>
                        </pic:blipFill>
                        <pic:spPr>
                          <a:xfrm>
                            <a:off x="3938" y="2694"/>
                            <a:ext cx="4380" cy="870"/>
                          </a:xfrm>
                          <a:prstGeom prst="rect">
                            <a:avLst/>
                          </a:prstGeom>
                          <a:noFill/>
                          <a:ln>
                            <a:noFill/>
                          </a:ln>
                        </pic:spPr>
                      </pic:pic>
                      <pic:pic xmlns:pic="http://schemas.openxmlformats.org/drawingml/2006/picture">
                        <pic:nvPicPr>
                          <pic:cNvPr id="2" name="图片 29" descr="校徽"/>
                          <pic:cNvPicPr>
                            <a:picLocks noChangeAspect="1"/>
                          </pic:cNvPicPr>
                        </pic:nvPicPr>
                        <pic:blipFill>
                          <a:blip r:embed="rId13"/>
                          <a:stretch>
                            <a:fillRect/>
                          </a:stretch>
                        </pic:blipFill>
                        <pic:spPr>
                          <a:xfrm>
                            <a:off x="1958" y="2226"/>
                            <a:ext cx="1800" cy="1663"/>
                          </a:xfrm>
                          <a:prstGeom prst="rect">
                            <a:avLst/>
                          </a:prstGeom>
                          <a:noFill/>
                          <a:ln>
                            <a:noFill/>
                          </a:ln>
                        </pic:spPr>
                      </pic:pic>
                    </wpg:wgp>
                  </a:graphicData>
                </a:graphic>
              </wp:anchor>
            </w:drawing>
          </mc:Choice>
          <mc:Fallback>
            <w:pict>
              <v:group id="组合 27" o:spid="_x0000_s1026" o:spt="203" style="position:absolute;left:0pt;margin-left:27pt;margin-top:7.8pt;height:83.15pt;width:318pt;z-index:-251657216;mso-width-relative:page;mso-height-relative:page;" coordorigin="1958,2226" coordsize="6360,1663" o:gfxdata="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BmUu8m9AAAApwEAABkA&#10;AABkcnMvX3JlbHMvZTJvRG9jLnhtbC5yZWxzvZDLCsIwEEX3gv8QZm/TdiEipm5EcCv6AUMyTaPN&#10;gySK/r0BQRQEdy5nhnvuYVbrmx3ZlWIy3gloqhoYOemVcVrA8bCdLYCljE7h6B0JuFOCdTedrPY0&#10;Yi6hNJiQWKG4JGDIOSw5T3Igi6nygVy59D5azGWMmgeUZ9TE27qe8/jOgO6DyXZKQNypFtjhHkrz&#10;b7bveyNp4+XFkstfKrixpbsAMWrKAiwpg89lW50CaeDfJZr/SDQvCf7x3u4B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">
                <o:lock v:ext="edit" aspectratio="f"/>
                <v:shape id="图片 28" o:spid="_x0000_s1026" o:spt="75" alt="name2 拷贝" type="#_x0000_t75" style="position:absolute;left:3938;top:2694;height:870;width:4380;" filled="f" o:preferrelative="t" stroked="f" coordsize="21600,21600" o:gfxdata="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0lNfvQAA&#10;ANoAAAAPAAAAAAAAAAEAIAAAACIAAABkcnMvZG93bnJldi54bWxQSwECFAAUAAAACACHTuJAMy8F&#10;njsAAAA5AAAAEAAAAAAAAAABACAAAAAMAQAAZHJzL3NoYXBleG1sLnhtbFBLBQYAAAAABgAGAFsB&#10;AAC2AwAAAAA=&#10;">
                  <v:fill on="f" focussize="0,0"/>
                  <v:stroke on="f"/>
                  <v:imagedata r:id="rId14" grayscale="t" bilevel="t" o:title="name2 拷贝"/>
                  <o:lock v:ext="edit" aspectratio="t"/>
                </v:shape>
                <v:shape id="图片 29" o:spid="_x0000_s1026" o:spt="75" alt="校徽" type="#_x0000_t75" style="position:absolute;left:1958;top:2226;height:1663;width:1800;" filled="f" o:preferrelative="t" stroked="f" coordsize="21600,21600" o:gfxdata="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3l6q8AAAA&#10;2gAAAA8AAAAAAAAAAQAgAAAAIgAAAGRycy9kb3ducmV2LnhtbFBLAQIUABQAAAAIAIdO4kAzLwWe&#10;OwAAADkAAAAQAAAAAAAAAAEAIAAAAAsBAABkcnMvc2hhcGV4bWwueG1sUEsFBgAAAAAGAAYAWwEA&#10;ALUDAAAAAA==&#10;">
                  <v:fill on="f" focussize="0,0"/>
                  <v:stroke on="f"/>
                  <v:imagedata r:id="rId13" o:title="校徽"/>
                  <o:lock v:ext="edit" aspectratio="t"/>
                </v:shape>
              </v:group>
            </w:pict>
          </mc:Fallback>
        </mc:AlternateContent>
      </w:r>
    </w:p>
    <w:p>
      <w:pPr>
        <w:rPr>
          <w:rFonts w:hint="default" w:ascii="Times New Roman" w:hAnsi="Times New Roman" w:cs="Times New Roman"/>
          <w:b/>
          <w:bCs/>
          <w:sz w:val="18"/>
        </w:rPr>
      </w:pPr>
    </w:p>
    <w:p>
      <w:pPr>
        <w:rPr>
          <w:rFonts w:hint="default" w:ascii="Times New Roman" w:hAnsi="Times New Roman" w:cs="Times New Roman"/>
          <w:b/>
          <w:bCs/>
          <w:sz w:val="18"/>
        </w:rPr>
      </w:pPr>
    </w:p>
    <w:p>
      <w:pPr>
        <w:jc w:val="center"/>
        <w:rPr>
          <w:rFonts w:hint="default" w:ascii="Times New Roman" w:hAnsi="Times New Roman" w:eastAsia="方正舒体" w:cs="Times New Roman"/>
          <w:b/>
          <w:bCs/>
          <w:sz w:val="36"/>
          <w:szCs w:val="36"/>
        </w:rPr>
      </w:pPr>
    </w:p>
    <w:p>
      <w:pPr>
        <w:pStyle w:val="18"/>
        <w:rPr>
          <w:rFonts w:hint="default" w:ascii="Times New Roman" w:hAnsi="Times New Roman" w:cs="Times New Roman"/>
          <w:sz w:val="80"/>
          <w:szCs w:val="80"/>
        </w:rPr>
      </w:pPr>
      <w:bookmarkStart w:id="27" w:name="_Toc154547240"/>
    </w:p>
    <w:p>
      <w:pPr>
        <w:pStyle w:val="18"/>
        <w:rPr>
          <w:rFonts w:hint="default" w:ascii="Times New Roman" w:hAnsi="Times New Roman" w:cs="Times New Roman"/>
          <w:sz w:val="80"/>
          <w:szCs w:val="80"/>
        </w:rPr>
      </w:pPr>
    </w:p>
    <w:p>
      <w:pPr>
        <w:pStyle w:val="2"/>
        <w:spacing w:before="0" w:after="156" w:afterLines="50" w:line="360" w:lineRule="auto"/>
        <w:jc w:val="center"/>
        <w:outlineLvl w:val="0"/>
        <w:rPr>
          <w:rFonts w:hint="default" w:ascii="Times New Roman" w:hAnsi="Times New Roman" w:eastAsia="华文宋体" w:cs="Times New Roman"/>
          <w:sz w:val="72"/>
          <w:szCs w:val="72"/>
        </w:rPr>
      </w:pPr>
      <w:bookmarkStart w:id="28" w:name="_Toc172106577"/>
      <w:bookmarkStart w:id="29" w:name="_Toc2193"/>
      <w:bookmarkStart w:id="30" w:name="_Toc172106330"/>
      <w:bookmarkStart w:id="31" w:name="_Toc172969902"/>
      <w:bookmarkStart w:id="32" w:name="_Toc186429426"/>
      <w:r>
        <w:rPr>
          <w:rFonts w:hint="default" w:ascii="Times New Roman" w:hAnsi="Times New Roman" w:eastAsia="华文宋体" w:cs="Times New Roman"/>
          <w:sz w:val="72"/>
          <w:szCs w:val="72"/>
        </w:rPr>
        <w:t>毕业设计（论文）</w:t>
      </w:r>
      <w:bookmarkEnd w:id="27"/>
      <w:bookmarkEnd w:id="28"/>
      <w:bookmarkEnd w:id="29"/>
      <w:bookmarkEnd w:id="30"/>
      <w:bookmarkEnd w:id="31"/>
      <w:bookmarkEnd w:id="32"/>
    </w:p>
    <w:p>
      <w:pPr>
        <w:spacing w:before="150" w:after="150" w:line="460" w:lineRule="exact"/>
        <w:rPr>
          <w:rFonts w:hint="default" w:ascii="Times New Roman" w:hAnsi="Times New Roman" w:eastAsia="方正黑体简体" w:cs="Times New Roman"/>
          <w:color w:val="FF0000"/>
          <w:sz w:val="32"/>
        </w:rPr>
      </w:pPr>
    </w:p>
    <w:p>
      <w:pPr>
        <w:ind w:firstLine="897" w:firstLineChars="299"/>
        <w:rPr>
          <w:rFonts w:hint="eastAsia" w:ascii="Times New Roman" w:hAnsi="Times New Roman" w:eastAsia="宋体" w:cs="Times New Roman"/>
          <w:b/>
          <w:bCs/>
          <w:color w:val="000000"/>
          <w:sz w:val="30"/>
          <w:lang w:val="en-US" w:eastAsia="zh-CN"/>
        </w:rPr>
      </w:pPr>
      <w:r>
        <w:rPr>
          <w:sz w:val="30"/>
        </w:rPr>
        <mc:AlternateContent>
          <mc:Choice Requires="wpg">
            <w:drawing>
              <wp:anchor distT="0" distB="0" distL="114300" distR="114300" simplePos="0" relativeHeight="251683840" behindDoc="0" locked="0" layoutInCell="1" allowOverlap="1">
                <wp:simplePos x="0" y="0"/>
                <wp:positionH relativeFrom="column">
                  <wp:posOffset>1444625</wp:posOffset>
                </wp:positionH>
                <wp:positionV relativeFrom="paragraph">
                  <wp:posOffset>312420</wp:posOffset>
                </wp:positionV>
                <wp:extent cx="3590925" cy="2799080"/>
                <wp:effectExtent l="0" t="5080" r="3175" b="15240"/>
                <wp:wrapNone/>
                <wp:docPr id="57" name="组合 30"/>
                <wp:cNvGraphicFramePr/>
                <a:graphic xmlns:a="http://schemas.openxmlformats.org/drawingml/2006/main">
                  <a:graphicData uri="http://schemas.microsoft.com/office/word/2010/wordprocessingGroup">
                    <wpg:wgp>
                      <wpg:cNvGrpSpPr/>
                      <wpg:grpSpPr>
                        <a:xfrm>
                          <a:off x="0" y="0"/>
                          <a:ext cx="3590925" cy="2799080"/>
                          <a:chOff x="3683" y="7062"/>
                          <a:chExt cx="5655" cy="4408"/>
                        </a:xfrm>
                      </wpg:grpSpPr>
                      <wps:wsp>
                        <wps:cNvPr id="51" name="直线 31"/>
                        <wps:cNvSpPr/>
                        <wps:spPr>
                          <a:xfrm>
                            <a:off x="3683" y="8970"/>
                            <a:ext cx="5580" cy="0"/>
                          </a:xfrm>
                          <a:prstGeom prst="line">
                            <a:avLst/>
                          </a:prstGeom>
                          <a:ln w="9525" cap="flat" cmpd="sng">
                            <a:solidFill>
                              <a:srgbClr val="000000"/>
                            </a:solidFill>
                            <a:prstDash val="solid"/>
                            <a:headEnd type="none" w="med" len="med"/>
                            <a:tailEnd type="none" w="med" len="med"/>
                          </a:ln>
                        </wps:spPr>
                        <wps:bodyPr upright="1"/>
                      </wps:wsp>
                      <wps:wsp>
                        <wps:cNvPr id="52" name="直线 32"/>
                        <wps:cNvSpPr/>
                        <wps:spPr>
                          <a:xfrm>
                            <a:off x="3703" y="9590"/>
                            <a:ext cx="5580" cy="0"/>
                          </a:xfrm>
                          <a:prstGeom prst="line">
                            <a:avLst/>
                          </a:prstGeom>
                          <a:ln w="9525" cap="flat" cmpd="sng">
                            <a:solidFill>
                              <a:srgbClr val="000000"/>
                            </a:solidFill>
                            <a:prstDash val="solid"/>
                            <a:headEnd type="none" w="med" len="med"/>
                            <a:tailEnd type="none" w="med" len="med"/>
                          </a:ln>
                        </wps:spPr>
                        <wps:bodyPr upright="1"/>
                      </wps:wsp>
                      <wps:wsp>
                        <wps:cNvPr id="53" name="直线 33"/>
                        <wps:cNvSpPr/>
                        <wps:spPr>
                          <a:xfrm>
                            <a:off x="3743" y="10190"/>
                            <a:ext cx="5580" cy="0"/>
                          </a:xfrm>
                          <a:prstGeom prst="line">
                            <a:avLst/>
                          </a:prstGeom>
                          <a:ln w="9525" cap="flat" cmpd="sng">
                            <a:solidFill>
                              <a:srgbClr val="000000"/>
                            </a:solidFill>
                            <a:prstDash val="solid"/>
                            <a:headEnd type="none" w="med" len="med"/>
                            <a:tailEnd type="none" w="med" len="med"/>
                          </a:ln>
                        </wps:spPr>
                        <wps:bodyPr upright="1"/>
                      </wps:wsp>
                      <wps:wsp>
                        <wps:cNvPr id="54" name="直线 34"/>
                        <wps:cNvSpPr/>
                        <wps:spPr>
                          <a:xfrm>
                            <a:off x="3723" y="10870"/>
                            <a:ext cx="5580" cy="0"/>
                          </a:xfrm>
                          <a:prstGeom prst="line">
                            <a:avLst/>
                          </a:prstGeom>
                          <a:ln w="9525" cap="flat" cmpd="sng">
                            <a:solidFill>
                              <a:srgbClr val="000000"/>
                            </a:solidFill>
                            <a:prstDash val="solid"/>
                            <a:headEnd type="none" w="med" len="med"/>
                            <a:tailEnd type="none" w="med" len="med"/>
                          </a:ln>
                        </wps:spPr>
                        <wps:bodyPr upright="1"/>
                      </wps:wsp>
                      <wps:wsp>
                        <wps:cNvPr id="55" name="直线 35"/>
                        <wps:cNvSpPr/>
                        <wps:spPr>
                          <a:xfrm>
                            <a:off x="3723" y="11470"/>
                            <a:ext cx="5580" cy="0"/>
                          </a:xfrm>
                          <a:prstGeom prst="line">
                            <a:avLst/>
                          </a:prstGeom>
                          <a:ln w="9525" cap="flat" cmpd="sng">
                            <a:solidFill>
                              <a:srgbClr val="000000"/>
                            </a:solidFill>
                            <a:prstDash val="solid"/>
                            <a:headEnd type="none" w="med" len="med"/>
                            <a:tailEnd type="none" w="med" len="med"/>
                          </a:ln>
                        </wps:spPr>
                        <wps:bodyPr upright="1"/>
                      </wps:wsp>
                      <wps:wsp>
                        <wps:cNvPr id="56" name="直线 36"/>
                        <wps:cNvSpPr/>
                        <wps:spPr>
                          <a:xfrm>
                            <a:off x="3758" y="7062"/>
                            <a:ext cx="558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0" o:spid="_x0000_s1026" o:spt="203" style="position:absolute;left:0pt;margin-left:113.75pt;margin-top:24.6pt;height:220.4pt;width:282.75pt;z-index:251683840;mso-width-relative:page;mso-height-relative:page;" coordorigin="3683,7062" coordsize="5655,4408" o:gfxdata="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aHvw3aAAAACgEAAA8AAAAAAAAAAQAgAAAAIgAAAGRycy9kb3ducmV2Lnht&#10;bFBLAQIUABQAAAAIAIdO4kDGjduT2wIAACAPAAAOAAAAAAAAAAEAIAAAACkBAABkcnMvZTJvRG9j&#10;LnhtbFBLBQYAAAAABgAGAFkBAAB2BgAAAAA=&#10;">
                <o:lock v:ext="edit" aspectratio="f"/>
                <v:line id="直线 31" o:spid="_x0000_s1026" o:spt="20" style="position:absolute;left:3683;top:8970;height:0;width:55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2" o:spid="_x0000_s1026" o:spt="20" style="position:absolute;left:3703;top:9590;height:0;width:558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3743;top:10190;height:0;width:558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4" o:spid="_x0000_s1026" o:spt="20" style="position:absolute;left:3723;top:10870;height:0;width:558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5" o:spid="_x0000_s1026" o:spt="20" style="position:absolute;left:3723;top:11470;height:0;width:558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6" o:spid="_x0000_s1026" o:spt="20" style="position:absolute;left:3758;top:7062;height:0;width:558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commentRangeStart w:id="19"/>
      <w:r>
        <w:rPr>
          <w:rFonts w:hint="default" w:ascii="Times New Roman" w:hAnsi="Times New Roman" w:cs="Times New Roman"/>
          <w:b/>
          <w:bCs/>
          <w:color w:val="000000"/>
          <w:sz w:val="30"/>
          <w:lang/>
        </w:rPr>
        <w:t>题    目：</w:t>
      </w:r>
      <w:r>
        <w:rPr>
          <w:rFonts w:hint="eastAsia" w:cs="Times New Roman"/>
          <w:b/>
          <w:bCs/>
          <w:color w:val="000000"/>
          <w:sz w:val="30"/>
          <w:lang w:val="en-US" w:eastAsia="zh-CN"/>
        </w:rPr>
        <w:t>XXXXXXXXXXXXXXXXXXXXXXX</w:t>
      </w:r>
    </w:p>
    <w:p>
      <w:pPr>
        <w:ind w:firstLine="897" w:firstLineChars="299"/>
        <w:rPr>
          <w:rFonts w:hint="default" w:ascii="Times New Roman" w:hAnsi="Times New Roman" w:cs="Times New Roman"/>
          <w:b/>
          <w:bCs/>
          <w:color w:val="000000"/>
          <w:sz w:val="30"/>
          <w:lang/>
        </w:rPr>
      </w:pPr>
      <w:r>
        <w:rPr>
          <w:sz w:val="30"/>
        </w:rPr>
        <mc:AlternateContent>
          <mc:Choice Requires="wps">
            <w:drawing>
              <wp:anchor distT="0" distB="0" distL="114300" distR="114300" simplePos="0" relativeHeight="251684864" behindDoc="0" locked="0" layoutInCell="1" allowOverlap="1">
                <wp:simplePos x="0" y="0"/>
                <wp:positionH relativeFrom="column">
                  <wp:posOffset>1444625</wp:posOffset>
                </wp:positionH>
                <wp:positionV relativeFrom="paragraph">
                  <wp:posOffset>308610</wp:posOffset>
                </wp:positionV>
                <wp:extent cx="3543300" cy="0"/>
                <wp:effectExtent l="0" t="0" r="0" b="0"/>
                <wp:wrapNone/>
                <wp:docPr id="58" name="直线 149"/>
                <wp:cNvGraphicFramePr/>
                <a:graphic xmlns:a="http://schemas.openxmlformats.org/drawingml/2006/main">
                  <a:graphicData uri="http://schemas.microsoft.com/office/word/2010/wordprocessingShape">
                    <wps:wsp>
                      <wps:cNvSp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margin-left:113.75pt;margin-top:24.3pt;height:0pt;width:279pt;z-index:251684864;mso-width-relative:page;mso-height-relative:page;" filled="f" stroked="t" coordsize="21600,21600" o:gfxdata="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0L92&#10;1gAAAAkBAAAPAAAAAAAAAAEAIAAAACIAAABkcnMvZG93bnJldi54bWxQSwECFAAUAAAACACHTuJA&#10;vcUGfOoBAADeAwAADgAAAAAAAAABACAAAAAlAQAAZHJzL2Uyb0RvYy54bWxQSwUGAAAAAAYABgBZ&#10;AQAAgQUAAAAA&#10;">
                <v:fill on="f" focussize="0,0"/>
                <v:stroke color="#000000" joinstyle="round"/>
                <v:imagedata o:title=""/>
                <o:lock v:ext="edit" aspectratio="f"/>
              </v:line>
            </w:pict>
          </mc:Fallback>
        </mc:AlternateContent>
      </w:r>
      <w:r>
        <w:rPr>
          <w:rFonts w:hint="default" w:ascii="Times New Roman" w:hAnsi="Times New Roman" w:cs="Times New Roman"/>
          <w:b/>
          <w:bCs/>
          <w:color w:val="000000"/>
          <w:sz w:val="30"/>
          <w:lang/>
        </w:rPr>
        <w:t xml:space="preserve">                    </w:t>
      </w:r>
    </w:p>
    <w:p>
      <w:pPr>
        <w:ind w:firstLine="897" w:firstLineChars="299"/>
        <w:rPr>
          <w:rFonts w:hint="default" w:ascii="Times New Roman" w:hAnsi="Times New Roman" w:cs="Times New Roman"/>
          <w:b/>
          <w:bCs/>
          <w:color w:val="000000"/>
          <w:sz w:val="30"/>
          <w:lang/>
        </w:rPr>
      </w:pPr>
      <w:r>
        <w:rPr>
          <w:sz w:val="30"/>
        </w:rPr>
        <mc:AlternateContent>
          <mc:Choice Requires="wps">
            <w:drawing>
              <wp:anchor distT="0" distB="0" distL="114300" distR="114300" simplePos="0" relativeHeight="251685888" behindDoc="0" locked="0" layoutInCell="1" allowOverlap="1">
                <wp:simplePos x="0" y="0"/>
                <wp:positionH relativeFrom="column">
                  <wp:posOffset>1444625</wp:posOffset>
                </wp:positionH>
                <wp:positionV relativeFrom="paragraph">
                  <wp:posOffset>318770</wp:posOffset>
                </wp:positionV>
                <wp:extent cx="3543300" cy="0"/>
                <wp:effectExtent l="0" t="0" r="0" b="0"/>
                <wp:wrapNone/>
                <wp:docPr id="59" name="直线 150"/>
                <wp:cNvGraphicFramePr/>
                <a:graphic xmlns:a="http://schemas.openxmlformats.org/drawingml/2006/main">
                  <a:graphicData uri="http://schemas.microsoft.com/office/word/2010/wordprocessingShape">
                    <wps:wsp>
                      <wps:cNvSp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0" o:spid="_x0000_s1026" o:spt="20" style="position:absolute;left:0pt;margin-left:113.75pt;margin-top:25.1pt;height:0pt;width:279pt;z-index:251685888;mso-width-relative:page;mso-height-relative:page;" filled="f" stroked="t" coordsize="21600,21600" o:gfxdata="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oCo9NUA&#10;AAAJAQAADwAAAAAAAAABACAAAAAiAAAAZHJzL2Rvd25yZXYueG1sUEsBAhQAFAAAAAgAh07iQEFk&#10;/6HpAQAA3gMAAA4AAAAAAAAAAQAgAAAAJ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cs="Times New Roman"/>
          <w:b/>
          <w:bCs/>
          <w:color w:val="000000"/>
          <w:sz w:val="30"/>
          <w:lang/>
        </w:rPr>
        <w:t xml:space="preserve">                    </w:t>
      </w:r>
    </w:p>
    <w:p>
      <w:pPr>
        <w:ind w:firstLine="901" w:firstLineChars="299"/>
        <w:outlineLvl w:val="9"/>
        <w:rPr>
          <w:rFonts w:hint="eastAsia" w:ascii="Times New Roman" w:hAnsi="Times New Roman" w:eastAsia="宋体" w:cs="Times New Roman"/>
          <w:b/>
          <w:bCs/>
          <w:color w:val="000000"/>
          <w:sz w:val="30"/>
          <w:lang w:val="en-US" w:eastAsia="zh-CN"/>
        </w:rPr>
      </w:pPr>
      <w:r>
        <w:rPr>
          <w:rFonts w:hint="default" w:ascii="Times New Roman" w:hAnsi="Times New Roman" w:cs="Times New Roman"/>
          <w:b/>
          <w:bCs/>
          <w:color w:val="000000"/>
          <w:sz w:val="30"/>
          <w:lang/>
        </w:rPr>
        <w:t>学    院：</w:t>
      </w:r>
      <w:r>
        <w:rPr>
          <w:rFonts w:hint="eastAsia" w:cs="Times New Roman"/>
          <w:b/>
          <w:bCs/>
          <w:color w:val="000000"/>
          <w:sz w:val="30"/>
          <w:lang w:val="en-US" w:eastAsia="zh-CN"/>
        </w:rPr>
        <w:t>环境与化学工程学院</w:t>
      </w:r>
    </w:p>
    <w:p>
      <w:pPr>
        <w:ind w:firstLine="901" w:firstLineChars="299"/>
        <w:outlineLvl w:val="9"/>
        <w:rPr>
          <w:rFonts w:hint="eastAsia" w:ascii="Times New Roman" w:hAnsi="Times New Roman" w:eastAsia="宋体" w:cs="Times New Roman"/>
          <w:b/>
          <w:bCs/>
          <w:color w:val="000000"/>
          <w:sz w:val="30"/>
          <w:lang w:val="en-US" w:eastAsia="zh-CN"/>
        </w:rPr>
      </w:pPr>
      <w:r>
        <w:rPr>
          <w:rFonts w:hint="default" w:ascii="Times New Roman" w:hAnsi="Times New Roman" w:cs="Times New Roman"/>
          <w:b/>
          <w:bCs/>
          <w:color w:val="000000"/>
          <w:sz w:val="30"/>
          <w:lang/>
        </w:rPr>
        <w:t>专业名称：</w:t>
      </w:r>
      <w:r>
        <w:rPr>
          <w:rFonts w:hint="eastAsia" w:cs="Times New Roman"/>
          <w:b/>
          <w:bCs/>
          <w:color w:val="000000"/>
          <w:sz w:val="30"/>
          <w:lang w:val="en-US" w:eastAsia="zh-CN"/>
        </w:rPr>
        <w:t>材料化学</w:t>
      </w:r>
    </w:p>
    <w:p>
      <w:pPr>
        <w:ind w:firstLine="901" w:firstLineChars="299"/>
        <w:outlineLvl w:val="9"/>
        <w:rPr>
          <w:rFonts w:hint="default" w:ascii="Times New Roman" w:hAnsi="Times New Roman" w:eastAsia="宋体" w:cs="Times New Roman"/>
          <w:b/>
          <w:bCs/>
          <w:color w:val="FF0000"/>
          <w:sz w:val="30"/>
          <w:lang w:val="en-US" w:eastAsia="zh-CN"/>
        </w:rPr>
      </w:pPr>
      <w:r>
        <w:rPr>
          <w:rFonts w:hint="default" w:ascii="Times New Roman" w:hAnsi="Times New Roman" w:cs="Times New Roman"/>
          <w:b/>
          <w:bCs/>
          <w:color w:val="000000"/>
          <w:sz w:val="30"/>
          <w:lang/>
        </w:rPr>
        <w:t>班级学号：</w:t>
      </w:r>
      <w:r>
        <w:rPr>
          <w:rFonts w:hint="eastAsia" w:cs="Times New Roman"/>
          <w:b/>
          <w:bCs/>
          <w:color w:val="FF0000"/>
          <w:sz w:val="30"/>
          <w:lang w:val="en-US" w:eastAsia="zh-CN"/>
        </w:rPr>
        <w:t>180231 XXXXXXXX</w:t>
      </w:r>
    </w:p>
    <w:p>
      <w:pPr>
        <w:ind w:firstLine="901" w:firstLineChars="299"/>
        <w:outlineLvl w:val="9"/>
        <w:rPr>
          <w:rFonts w:hint="eastAsia" w:ascii="Times New Roman" w:hAnsi="Times New Roman" w:eastAsia="宋体" w:cs="Times New Roman"/>
          <w:b/>
          <w:bCs/>
          <w:color w:val="FF0000"/>
          <w:sz w:val="30"/>
          <w:lang w:val="en-US" w:eastAsia="zh-CN"/>
        </w:rPr>
      </w:pPr>
      <w:r>
        <w:rPr>
          <w:rFonts w:hint="default" w:ascii="Times New Roman" w:hAnsi="Times New Roman" w:cs="Times New Roman"/>
          <w:b/>
          <w:bCs/>
          <w:color w:val="000000"/>
          <w:sz w:val="30"/>
          <w:lang/>
        </w:rPr>
        <w:t>学生姓名：</w:t>
      </w:r>
      <w:r>
        <w:rPr>
          <w:rFonts w:hint="eastAsia" w:cs="Times New Roman"/>
          <w:b/>
          <w:bCs/>
          <w:color w:val="FF0000"/>
          <w:sz w:val="30"/>
          <w:lang w:val="en-US" w:eastAsia="zh-CN"/>
        </w:rPr>
        <w:t>XXX</w:t>
      </w:r>
    </w:p>
    <w:p>
      <w:pPr>
        <w:ind w:firstLine="901" w:firstLineChars="299"/>
        <w:outlineLvl w:val="9"/>
        <w:rPr>
          <w:rFonts w:hint="eastAsia" w:ascii="Times New Roman" w:hAnsi="Times New Roman" w:eastAsia="宋体" w:cs="Times New Roman"/>
          <w:b/>
          <w:bCs/>
          <w:color w:val="FF0000"/>
          <w:sz w:val="30"/>
          <w:lang w:val="en-US" w:eastAsia="zh-CN"/>
        </w:rPr>
      </w:pPr>
      <w:r>
        <w:rPr>
          <w:rFonts w:hint="default" w:ascii="Times New Roman" w:hAnsi="Times New Roman" w:cs="Times New Roman"/>
          <w:b/>
          <w:bCs/>
          <w:color w:val="000000"/>
          <w:sz w:val="30"/>
          <w:lang/>
        </w:rPr>
        <w:t>指导教师：</w:t>
      </w:r>
      <w:r>
        <w:rPr>
          <w:rFonts w:hint="eastAsia" w:cs="Times New Roman"/>
          <w:b/>
          <w:bCs/>
          <w:color w:val="FF0000"/>
          <w:sz w:val="30"/>
          <w:lang w:val="en-US" w:eastAsia="zh-CN"/>
        </w:rPr>
        <w:t>XXX</w:t>
      </w:r>
    </w:p>
    <w:commentRangeEnd w:id="19"/>
    <w:p>
      <w:pPr>
        <w:jc w:val="center"/>
        <w:rPr>
          <w:rFonts w:hint="default" w:ascii="Times New Roman" w:hAnsi="Times New Roman" w:cs="Times New Roman"/>
          <w:b/>
          <w:bCs/>
          <w:color w:val="000000"/>
          <w:sz w:val="36"/>
        </w:rPr>
      </w:pPr>
      <w:r>
        <w:commentReference w:id="19"/>
      </w:r>
    </w:p>
    <w:p>
      <w:pPr>
        <w:rPr>
          <w:rFonts w:hint="default" w:ascii="Times New Roman" w:hAnsi="Times New Roman" w:cs="Times New Roman"/>
          <w:b/>
          <w:bCs/>
          <w:color w:val="000000"/>
          <w:sz w:val="36"/>
        </w:rPr>
      </w:pPr>
    </w:p>
    <w:p>
      <w:pPr>
        <w:jc w:val="center"/>
        <w:outlineLvl w:val="9"/>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二</w:t>
      </w:r>
      <w:r>
        <w:rPr>
          <w:rFonts w:hint="eastAsia" w:cs="Times New Roman"/>
          <w:b/>
          <w:bCs/>
          <w:color w:val="000000"/>
          <w:sz w:val="32"/>
          <w:szCs w:val="32"/>
          <w:lang w:val="en-US" w:eastAsia="zh-CN"/>
        </w:rPr>
        <w:t>零二二</w:t>
      </w:r>
      <w:r>
        <w:rPr>
          <w:rFonts w:hint="default" w:ascii="Times New Roman" w:hAnsi="Times New Roman" w:cs="Times New Roman"/>
          <w:b/>
          <w:bCs/>
          <w:color w:val="000000"/>
          <w:sz w:val="32"/>
          <w:szCs w:val="32"/>
        </w:rPr>
        <w:t>年</w:t>
      </w:r>
      <w:r>
        <w:rPr>
          <w:rFonts w:hint="default" w:ascii="Times New Roman" w:hAnsi="Times New Roman" w:cs="Times New Roman"/>
          <w:b/>
          <w:bCs/>
          <w:color w:val="000000"/>
          <w:sz w:val="32"/>
          <w:szCs w:val="32"/>
          <w:lang w:val="en-US" w:eastAsia="zh-CN"/>
        </w:rPr>
        <w:t>六</w:t>
      </w:r>
      <w:r>
        <w:rPr>
          <w:rFonts w:hint="default" w:ascii="Times New Roman" w:hAnsi="Times New Roman" w:cs="Times New Roman"/>
          <w:b/>
          <w:bCs/>
          <w:color w:val="000000"/>
          <w:sz w:val="32"/>
          <w:szCs w:val="32"/>
        </w:rPr>
        <w:t xml:space="preserve">月 </w:t>
      </w:r>
    </w:p>
    <w:p>
      <w:pPr>
        <w:jc w:val="center"/>
        <w:rPr>
          <w:rFonts w:hint="default" w:ascii="Times New Roman" w:hAnsi="Times New Roman" w:cs="Times New Roman"/>
          <w:b/>
          <w:bCs/>
          <w:color w:val="000000"/>
          <w:sz w:val="36"/>
        </w:rPr>
      </w:pPr>
    </w:p>
    <w:p>
      <w:pPr>
        <w:jc w:val="cente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p>
    <w:p>
      <w:pPr>
        <w:pStyle w:val="2"/>
        <w:bidi w:val="0"/>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rPr>
      </w:pPr>
      <w:bookmarkStart w:id="33" w:name="_Toc4194"/>
      <w:r>
        <w:rPr>
          <w:rFonts w:hint="default" w:ascii="Times New Roman" w:hAnsi="Times New Roman" w:cs="Times New Roman"/>
        </w:rPr>
        <w:t>中文摘要</w:t>
      </w:r>
      <w:bookmarkEnd w:id="33"/>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jc w:val="center"/>
        <w:textAlignment w:val="auto"/>
        <w:outlineLvl w:val="9"/>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ZrO</w:t>
      </w:r>
      <w:r>
        <w:rPr>
          <w:rFonts w:hint="default" w:ascii="Times New Roman" w:hAnsi="Times New Roman" w:eastAsia="黑体" w:cs="Times New Roman"/>
          <w:b/>
          <w:sz w:val="32"/>
          <w:szCs w:val="32"/>
          <w:vertAlign w:val="subscript"/>
        </w:rPr>
        <w:t>2</w:t>
      </w:r>
      <w:r>
        <w:rPr>
          <w:rFonts w:hint="default" w:ascii="Times New Roman" w:hAnsi="Times New Roman" w:eastAsia="黑体" w:cs="Times New Roman"/>
          <w:b/>
          <w:sz w:val="32"/>
          <w:szCs w:val="32"/>
        </w:rPr>
        <w:t>/SiC-MoSi</w:t>
      </w:r>
      <w:r>
        <w:rPr>
          <w:rFonts w:hint="default" w:ascii="Times New Roman" w:hAnsi="Times New Roman" w:eastAsia="黑体" w:cs="Times New Roman"/>
          <w:b/>
          <w:sz w:val="32"/>
          <w:szCs w:val="32"/>
          <w:vertAlign w:val="subscript"/>
        </w:rPr>
        <w:t>2</w:t>
      </w:r>
      <w:r>
        <w:rPr>
          <w:rFonts w:hint="default" w:ascii="Times New Roman" w:hAnsi="Times New Roman" w:eastAsia="黑体" w:cs="Times New Roman"/>
          <w:b/>
          <w:sz w:val="32"/>
          <w:szCs w:val="32"/>
        </w:rPr>
        <w:t>纳米复合陶瓷制备中纳米颗粒</w:t>
      </w:r>
      <w:r>
        <w:rPr>
          <w:rFonts w:hint="default" w:ascii="Times New Roman" w:hAnsi="Times New Roman" w:cs="Times New Roman"/>
        </w:rPr>
        <w:commentReference w:id="20"/>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的均匀分散研究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1440" w:firstLineChars="600"/>
        <w:textAlignment w:val="auto"/>
        <w:rPr>
          <w:rFonts w:hint="default" w:ascii="Times New Roman" w:hAnsi="Times New Roman" w:eastAsia="楷体_GB2312" w:cs="Times New Roman"/>
          <w:sz w:val="24"/>
        </w:rPr>
      </w:pPr>
      <w:commentRangeStart w:id="21"/>
      <w:commentRangeStart w:id="22"/>
      <w:commentRangeStart w:id="23"/>
      <w:r>
        <w:rPr>
          <w:rFonts w:hint="default" w:ascii="Times New Roman" w:hAnsi="Times New Roman" w:cs="Times New Roman"/>
          <w:sz w:val="24"/>
        </w:rPr>
        <w:t>学生姓名：</w:t>
      </w:r>
      <w:commentRangeEnd w:id="21"/>
      <w:r>
        <w:commentReference w:id="21"/>
      </w:r>
      <w:commentRangeStart w:id="24"/>
      <w:r>
        <w:rPr>
          <w:rFonts w:hint="default" w:ascii="Times New Roman" w:hAnsi="Times New Roman" w:eastAsia="楷体_GB2312" w:cs="Times New Roman"/>
          <w:sz w:val="24"/>
        </w:rPr>
        <w:t>刘星</w:t>
      </w:r>
      <w:commentRangeEnd w:id="24"/>
      <w:r>
        <w:commentReference w:id="24"/>
      </w:r>
      <w:r>
        <w:rPr>
          <w:rFonts w:hint="default" w:ascii="Times New Roman" w:hAnsi="Times New Roman" w:cs="Times New Roman"/>
          <w:sz w:val="24"/>
        </w:rPr>
        <w:t xml:space="preserve">           </w:t>
      </w:r>
      <w:commentRangeStart w:id="25"/>
      <w:r>
        <w:rPr>
          <w:rFonts w:hint="default" w:ascii="Times New Roman" w:hAnsi="Times New Roman" w:cs="Times New Roman"/>
          <w:sz w:val="24"/>
        </w:rPr>
        <w:t>班级：</w:t>
      </w:r>
      <w:commentRangeEnd w:id="25"/>
      <w:r>
        <w:commentReference w:id="25"/>
      </w:r>
      <w:commentRangeStart w:id="26"/>
      <w:r>
        <w:rPr>
          <w:rFonts w:hint="default" w:ascii="Times New Roman" w:hAnsi="Times New Roman" w:eastAsia="楷体_GB2312" w:cs="Times New Roman"/>
          <w:sz w:val="24"/>
        </w:rPr>
        <w:t>020J121</w:t>
      </w:r>
      <w:commentRangeEnd w:id="26"/>
      <w:r>
        <w:commentReference w:id="26"/>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1387" w:firstLineChars="578"/>
        <w:textAlignment w:val="auto"/>
        <w:rPr>
          <w:rFonts w:hint="default" w:ascii="Times New Roman" w:hAnsi="Times New Roman" w:cs="Times New Roman"/>
          <w:sz w:val="24"/>
        </w:rPr>
      </w:pPr>
      <w:commentRangeStart w:id="27"/>
      <w:r>
        <w:rPr>
          <w:rFonts w:hint="default" w:ascii="Times New Roman" w:hAnsi="Times New Roman" w:cs="Times New Roman"/>
          <w:sz w:val="24"/>
        </w:rPr>
        <w:t>指导老师：</w:t>
      </w:r>
      <w:commentRangeEnd w:id="27"/>
      <w:r>
        <w:commentReference w:id="27"/>
      </w:r>
      <w:commentRangeStart w:id="28"/>
      <w:r>
        <w:rPr>
          <w:rFonts w:hint="default" w:ascii="Times New Roman" w:hAnsi="Times New Roman" w:eastAsia="楷体_GB2312" w:cs="Times New Roman"/>
          <w:sz w:val="24"/>
        </w:rPr>
        <w:t>×××</w:t>
      </w:r>
      <w:commentRangeEnd w:id="28"/>
      <w:r>
        <w:commentReference w:id="28"/>
      </w:r>
      <w:commentRangeEnd w:id="22"/>
      <w:r>
        <w:commentReference w:id="22"/>
      </w:r>
      <w:commentRangeEnd w:id="23"/>
      <w:r>
        <w:commentReference w:id="23"/>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_GB2312" w:cs="Times New Roman"/>
          <w:sz w:val="24"/>
        </w:rPr>
      </w:pPr>
      <w:commentRangeStart w:id="29"/>
      <w:r>
        <w:rPr>
          <w:rFonts w:hint="default" w:ascii="Times New Roman" w:hAnsi="Times New Roman" w:eastAsia="黑体" w:cs="Times New Roman"/>
          <w:b/>
          <w:sz w:val="28"/>
          <w:szCs w:val="28"/>
        </w:rPr>
        <w:t>摘要：</w:t>
      </w:r>
      <w:commentRangeEnd w:id="29"/>
      <w:r>
        <w:commentReference w:id="29"/>
      </w:r>
      <w:commentRangeStart w:id="30"/>
      <w:r>
        <w:rPr>
          <w:rFonts w:hint="default" w:ascii="Times New Roman" w:hAnsi="Times New Roman" w:eastAsia="楷体_GB2312" w:cs="Times New Roman"/>
          <w:sz w:val="24"/>
        </w:rPr>
        <w:t>在纳米复合陶瓷中，纳米颗粒必须均匀分散在亚微米基体中，才有可能在烧结过程中均匀长大，避免因过分长大而失去其特有的增韧作用。而纳米颗粒的团聚是造成纳米颗粒过分长大的主要原因。因此，怎样更好的使纳米颗粒均匀分散是制备优良纳米复合陶瓷的关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_GB2312" w:cs="Times New Roman"/>
          <w:sz w:val="24"/>
        </w:rPr>
      </w:pPr>
      <w:r>
        <w:rPr>
          <w:rFonts w:hint="default" w:ascii="Times New Roman" w:hAnsi="Times New Roman" w:eastAsia="楷体_GB2312" w:cs="Times New Roman"/>
          <w:sz w:val="24"/>
        </w:rPr>
        <w:t>本文采用多相悬浮混合法，对ZrO</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/SiC-MoSi</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复合材料制备过程中纳米SiC和ZrO</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颗粒均匀分布在基质MoSi</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中的分散工艺进行了研究。以水和无水乙醇为分散介质,以PEG、PAA－NH</w:t>
      </w:r>
      <w:r>
        <w:rPr>
          <w:rFonts w:hint="default" w:ascii="Times New Roman" w:hAnsi="Times New Roman" w:eastAsia="楷体_GB2312" w:cs="Times New Roman"/>
          <w:sz w:val="24"/>
          <w:vertAlign w:val="subscript"/>
        </w:rPr>
        <w:t>4</w:t>
      </w:r>
      <w:r>
        <w:rPr>
          <w:rFonts w:hint="default" w:ascii="Times New Roman" w:hAnsi="Times New Roman" w:eastAsia="楷体_GB2312" w:cs="Times New Roman"/>
          <w:sz w:val="24"/>
        </w:rPr>
        <w:t>和PMAA-NH</w:t>
      </w:r>
      <w:r>
        <w:rPr>
          <w:rFonts w:hint="default" w:ascii="Times New Roman" w:hAnsi="Times New Roman" w:eastAsia="楷体_GB2312" w:cs="Times New Roman"/>
          <w:sz w:val="24"/>
          <w:vertAlign w:val="subscript"/>
        </w:rPr>
        <w:t>4</w:t>
      </w:r>
      <w:r>
        <w:rPr>
          <w:rFonts w:hint="default" w:ascii="Times New Roman" w:hAnsi="Times New Roman" w:eastAsia="楷体_GB2312" w:cs="Times New Roman"/>
          <w:sz w:val="24"/>
        </w:rPr>
        <w:t>作为分散剂分别对纳米SiC和ZrO</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进行分散实验。同时研究了SiC纳米颗粒的表面预处理工艺对其分散性的影响。Zeta电位测试和沉降实验结果表明，采用550℃、2h的煅烧工艺处理纳米SiC可有效改善其分散性。使用水作为分散介质的分散效果均比乙醇好。ZrO</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在分散剂为PAA-NH</w:t>
      </w:r>
      <w:r>
        <w:rPr>
          <w:rFonts w:hint="default" w:ascii="Times New Roman" w:hAnsi="Times New Roman" w:eastAsia="楷体_GB2312" w:cs="Times New Roman"/>
          <w:sz w:val="24"/>
          <w:vertAlign w:val="subscript"/>
        </w:rPr>
        <w:t>4</w:t>
      </w:r>
      <w:r>
        <w:rPr>
          <w:rFonts w:hint="default" w:ascii="Times New Roman" w:hAnsi="Times New Roman" w:eastAsia="楷体_GB2312" w:cs="Times New Roman"/>
          <w:sz w:val="24"/>
        </w:rPr>
        <w:t>，SiC在分散剂为PMAA-NH</w:t>
      </w:r>
      <w:r>
        <w:rPr>
          <w:rFonts w:hint="default" w:ascii="Times New Roman" w:hAnsi="Times New Roman" w:eastAsia="楷体_GB2312" w:cs="Times New Roman"/>
          <w:sz w:val="24"/>
          <w:vertAlign w:val="subscript"/>
        </w:rPr>
        <w:t>4</w:t>
      </w:r>
      <w:r>
        <w:rPr>
          <w:rFonts w:hint="default" w:ascii="Times New Roman" w:hAnsi="Times New Roman" w:eastAsia="楷体_GB2312" w:cs="Times New Roman"/>
          <w:sz w:val="24"/>
        </w:rPr>
        <w:t>时的分散效果最好。各种分散剂的加入量为0.2 wt%时的分散效果最好。</w:t>
      </w:r>
      <w:r>
        <w:rPr>
          <w:rFonts w:hint="eastAsia" w:eastAsia="楷体_GB2312" w:cs="Times New Roman"/>
          <w:sz w:val="24"/>
          <w:lang w:val="en-US" w:eastAsia="zh-CN"/>
        </w:rPr>
        <w:t>SEM</w:t>
      </w:r>
      <w:r>
        <w:rPr>
          <w:rFonts w:hint="default" w:ascii="Times New Roman" w:hAnsi="Times New Roman" w:eastAsia="楷体_GB2312" w:cs="Times New Roman"/>
          <w:sz w:val="24"/>
        </w:rPr>
        <w:t>结果表明通过以上最佳分散工艺得到的ZrO</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/SiC-MoSi</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复合粉体的均匀性较好。</w:t>
      </w:r>
    </w:p>
    <w:commentRangeEnd w:id="30"/>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楷体_GB2312" w:cs="Times New Roman"/>
          <w:sz w:val="24"/>
        </w:rPr>
      </w:pPr>
      <w:r>
        <w:commentReference w:id="30"/>
      </w:r>
      <w:r>
        <w:commentReference w:id="31"/>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_GB2312" w:cs="Times New Roman"/>
          <w:sz w:val="24"/>
        </w:rPr>
      </w:pPr>
      <w:commentRangeStart w:id="32"/>
      <w:r>
        <w:rPr>
          <w:rFonts w:hint="default" w:ascii="Times New Roman" w:hAnsi="Times New Roman" w:eastAsia="黑体" w:cs="Times New Roman"/>
          <w:sz w:val="24"/>
        </w:rPr>
        <w:t>关键词</w:t>
      </w:r>
      <w:r>
        <w:rPr>
          <w:rFonts w:hint="default" w:ascii="Times New Roman" w:hAnsi="Times New Roman" w:eastAsia="楷体_GB2312" w:cs="Times New Roman"/>
          <w:b/>
          <w:sz w:val="24"/>
        </w:rPr>
        <w:t>：</w:t>
      </w:r>
      <w:commentRangeEnd w:id="32"/>
      <w:r>
        <w:commentReference w:id="32"/>
      </w:r>
      <w:commentRangeStart w:id="33"/>
      <w:commentRangeStart w:id="34"/>
      <w:r>
        <w:rPr>
          <w:rFonts w:hint="default" w:ascii="Times New Roman" w:hAnsi="Times New Roman" w:eastAsia="楷体_GB2312" w:cs="Times New Roman"/>
          <w:sz w:val="24"/>
        </w:rPr>
        <w:t>分散  纳米SiC颗粒  纳米ZrO</w:t>
      </w:r>
      <w:r>
        <w:rPr>
          <w:rFonts w:hint="default" w:ascii="Times New Roman" w:hAnsi="Times New Roman" w:eastAsia="楷体_GB2312" w:cs="Times New Roman"/>
          <w:sz w:val="24"/>
          <w:vertAlign w:val="subscript"/>
        </w:rPr>
        <w:t>2</w:t>
      </w:r>
      <w:r>
        <w:rPr>
          <w:rFonts w:hint="default" w:ascii="Times New Roman" w:hAnsi="Times New Roman" w:eastAsia="楷体_GB2312" w:cs="Times New Roman"/>
          <w:sz w:val="24"/>
        </w:rPr>
        <w:t>颗粒  MoSi</w:t>
      </w:r>
      <w:r>
        <w:rPr>
          <w:rFonts w:hint="default" w:ascii="Times New Roman" w:hAnsi="Times New Roman" w:eastAsia="楷体_GB2312" w:cs="Times New Roman"/>
          <w:sz w:val="24"/>
          <w:vertAlign w:val="subscript"/>
        </w:rPr>
        <w:t>2</w:t>
      </w:r>
      <w:commentRangeEnd w:id="33"/>
      <w:r>
        <w:commentReference w:id="33"/>
      </w:r>
      <w:r>
        <w:rPr>
          <w:rFonts w:hint="default" w:ascii="Times New Roman" w:hAnsi="Times New Roman" w:eastAsia="楷体_GB2312" w:cs="Times New Roman"/>
          <w:sz w:val="24"/>
        </w:rPr>
        <w:t xml:space="preserve"> </w:t>
      </w:r>
      <w:commentRangeEnd w:id="34"/>
      <w:r>
        <w:commentReference w:id="34"/>
      </w:r>
    </w:p>
    <w:p>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rFonts w:hint="default" w:ascii="Times New Roman" w:hAnsi="Times New Roman" w:eastAsia="黑体" w:cs="Times New Roman"/>
          <w:szCs w:val="21"/>
        </w:rPr>
      </w:pPr>
      <w:r>
        <w:commentReference w:id="35"/>
      </w:r>
    </w:p>
    <w:p>
      <w:pPr>
        <w:keepNext w:val="0"/>
        <w:keepLines w:val="0"/>
        <w:pageBreakBefore w:val="0"/>
        <w:widowControl w:val="0"/>
        <w:kinsoku/>
        <w:wordWrap/>
        <w:overflowPunct/>
        <w:topLinePunct w:val="0"/>
        <w:autoSpaceDE/>
        <w:autoSpaceDN/>
        <w:bidi w:val="0"/>
        <w:adjustRightInd/>
        <w:snapToGrid/>
        <w:spacing w:line="440" w:lineRule="exact"/>
        <w:ind w:firstLine="4310" w:firstLineChars="1789"/>
        <w:textAlignment w:val="auto"/>
        <w:rPr>
          <w:rFonts w:hint="default" w:ascii="Times New Roman" w:hAnsi="Times New Roman" w:eastAsia="黑体" w:cs="Times New Roman"/>
          <w:b/>
          <w:sz w:val="24"/>
        </w:rPr>
      </w:pPr>
      <w:commentRangeStart w:id="36"/>
      <w:r>
        <w:rPr>
          <w:rFonts w:hint="default" w:ascii="Times New Roman" w:hAnsi="Times New Roman" w:eastAsia="黑体" w:cs="Times New Roman"/>
          <w:b/>
          <w:sz w:val="24"/>
        </w:rPr>
        <w:t>指导老师签名：</w:t>
      </w:r>
      <w:commentRangeEnd w:id="36"/>
      <w:r>
        <w:commentReference w:id="36"/>
      </w:r>
    </w:p>
    <w:p>
      <w:pPr>
        <w:ind w:left="741" w:leftChars="153" w:right="-134" w:hanging="420" w:hangingChars="200"/>
        <w:jc w:val="center"/>
        <w:rPr>
          <w:rFonts w:hint="default" w:ascii="Times New Roman" w:hAnsi="Times New Roman" w:eastAsia="黑体" w:cs="Times New Roman"/>
          <w:szCs w:val="21"/>
        </w:rPr>
      </w:pPr>
    </w:p>
    <w:p>
      <w:pPr>
        <w:spacing w:before="150" w:after="150" w:line="460" w:lineRule="exact"/>
        <w:jc w:val="center"/>
        <w:outlineLvl w:val="0"/>
        <w:rPr>
          <w:rFonts w:hint="default" w:ascii="Times New Roman" w:hAnsi="Times New Roman" w:eastAsia="黑体" w:cs="Times New Roman"/>
          <w:b/>
          <w:bCs/>
          <w:kern w:val="2"/>
          <w:sz w:val="32"/>
          <w:szCs w:val="32"/>
          <w:lang w:bidi="ar-SA"/>
        </w:rPr>
      </w:pPr>
      <w:r>
        <w:rPr>
          <w:rFonts w:hint="default" w:ascii="Times New Roman" w:hAnsi="Times New Roman" w:eastAsia="方正楷体简体" w:cs="Times New Roman"/>
          <w:sz w:val="32"/>
          <w:lang/>
        </w:rPr>
        <w:br w:type="page"/>
      </w:r>
      <w:bookmarkStart w:id="34" w:name="_Toc15526"/>
      <w:commentRangeStart w:id="37"/>
      <w:r>
        <w:rPr>
          <w:rStyle w:val="24"/>
          <w:rFonts w:hint="default" w:ascii="Times New Roman" w:hAnsi="Times New Roman" w:cs="Times New Roman"/>
          <w:lang/>
        </w:rPr>
        <w:t>英文摘要</w:t>
      </w:r>
      <w:bookmarkEnd w:id="34"/>
      <w:commentRangeEnd w:id="37"/>
      <w:r>
        <w:commentReference w:id="37"/>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961" w:leftChars="153" w:right="-136" w:hanging="640" w:hanging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Studies on the uniformly dispersing of nanoparticles in  </w:t>
      </w:r>
      <w:r>
        <w:rPr>
          <w:rFonts w:hint="default" w:ascii="Times New Roman" w:hAnsi="Times New Roman" w:cs="Times New Roman"/>
        </w:rPr>
        <w:commentReference w:id="38"/>
      </w:r>
      <w:r>
        <w:rPr>
          <w:rFonts w:hint="default" w:ascii="Times New Roman" w:hAnsi="Times New Roman" w:eastAsia="黑体" w:cs="Times New Roman"/>
          <w:sz w:val="32"/>
          <w:szCs w:val="32"/>
        </w:rPr>
        <w:t>ZrO</w:t>
      </w:r>
      <w:r>
        <w:rPr>
          <w:rFonts w:hint="default" w:ascii="Times New Roman" w:hAnsi="Times New Roman" w:eastAsia="黑体" w:cs="Times New Roman"/>
          <w:sz w:val="32"/>
          <w:szCs w:val="32"/>
          <w:vertAlign w:val="subscript"/>
        </w:rPr>
        <w:t>2</w:t>
      </w:r>
      <w:r>
        <w:rPr>
          <w:rFonts w:hint="default" w:ascii="Times New Roman" w:hAnsi="Times New Roman" w:eastAsia="黑体" w:cs="Times New Roman"/>
          <w:sz w:val="32"/>
          <w:szCs w:val="32"/>
        </w:rPr>
        <w:t>/SiC-MoSi</w:t>
      </w:r>
      <w:r>
        <w:rPr>
          <w:rFonts w:hint="default" w:ascii="Times New Roman" w:hAnsi="Times New Roman" w:eastAsia="黑体" w:cs="Times New Roman"/>
          <w:sz w:val="32"/>
          <w:szCs w:val="32"/>
          <w:vertAlign w:val="subscript"/>
        </w:rPr>
        <w:t>2</w:t>
      </w:r>
      <w:r>
        <w:rPr>
          <w:rFonts w:hint="default" w:ascii="Times New Roman" w:hAnsi="Times New Roman" w:eastAsia="黑体" w:cs="Times New Roman"/>
          <w:sz w:val="32"/>
          <w:szCs w:val="32"/>
        </w:rPr>
        <w:t xml:space="preserve"> Ceramic Nanocomposite</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2160" w:leftChars="0" w:firstLine="540" w:firstLineChars="0"/>
        <w:textAlignment w:val="auto"/>
        <w:rPr>
          <w:rFonts w:hint="default" w:ascii="Times New Roman" w:hAnsi="Times New Roman" w:cs="Times New Roman"/>
          <w:sz w:val="24"/>
          <w:szCs w:val="24"/>
        </w:rPr>
      </w:pPr>
      <w:commentRangeStart w:id="39"/>
      <w:r>
        <w:rPr>
          <w:rFonts w:hint="default" w:ascii="Times New Roman" w:hAnsi="Times New Roman" w:cs="Times New Roman"/>
          <w:sz w:val="24"/>
          <w:szCs w:val="24"/>
        </w:rPr>
        <w:t>Student name : Liu Xing        Class: 020J121</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2160" w:leftChars="0" w:firstLine="54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Supervisor: ×××</w:t>
      </w:r>
      <w:commentRangeEnd w:id="39"/>
      <w:r>
        <w:rPr>
          <w:sz w:val="24"/>
          <w:szCs w:val="24"/>
        </w:rPr>
        <w:commentReference w:id="39"/>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default" w:ascii="Times New Roman" w:hAnsi="Times New Roman" w:cs="Times New Roman"/>
          <w:sz w:val="24"/>
        </w:rPr>
      </w:pPr>
      <w:commentRangeStart w:id="40"/>
      <w:commentRangeStart w:id="41"/>
      <w:r>
        <w:rPr>
          <w:rFonts w:hint="default" w:ascii="Times New Roman" w:hAnsi="Times New Roman" w:cs="Times New Roman"/>
          <w:sz w:val="28"/>
          <w:szCs w:val="28"/>
        </w:rPr>
        <w:t>Abstract</w:t>
      </w:r>
      <w:r>
        <w:rPr>
          <w:rFonts w:hint="default" w:ascii="Times New Roman" w:hAnsi="Times New Roman" w:cs="Times New Roman"/>
          <w:sz w:val="24"/>
        </w:rPr>
        <w:t>:</w:t>
      </w:r>
      <w:commentRangeEnd w:id="40"/>
      <w:r>
        <w:commentReference w:id="40"/>
      </w:r>
      <w:commentRangeStart w:id="42"/>
      <w:r>
        <w:rPr>
          <w:rFonts w:hint="default" w:ascii="Times New Roman" w:hAnsi="Times New Roman" w:cs="Times New Roman"/>
          <w:sz w:val="24"/>
        </w:rPr>
        <w:t>When preparing ceramic nanocomposites,the most importance is that nanoparticles are uniformly in sub-micron matrix. Otherwise the nanoparticles  will grows excessively in the course of sintering, which induce the toughening function lost. The main reason of nanoparticles growing</w:t>
      </w:r>
      <w:r>
        <w:rPr>
          <w:rFonts w:hint="default" w:ascii="Times New Roman" w:hAnsi="Times New Roman" w:cs="Times New Roman"/>
          <w:color w:val="0000FF"/>
          <w:sz w:val="24"/>
        </w:rPr>
        <w:t xml:space="preserve"> </w:t>
      </w:r>
      <w:r>
        <w:rPr>
          <w:rFonts w:hint="default" w:ascii="Times New Roman" w:hAnsi="Times New Roman" w:cs="Times New Roman"/>
          <w:sz w:val="24"/>
        </w:rPr>
        <w:t>excessively is reuniting of nanoparticles. Therefore, the key to prepare excellent ceramic nanocomposites is that nanopartiles are dispersed uniformly in matrix.</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0"/>
        <w:textAlignment w:val="auto"/>
        <w:rPr>
          <w:rFonts w:hint="default" w:ascii="Times New Roman" w:hAnsi="Times New Roman" w:cs="Times New Roman"/>
          <w:color w:val="000000"/>
          <w:kern w:val="0"/>
          <w:sz w:val="24"/>
        </w:rPr>
      </w:pPr>
      <w:r>
        <w:rPr>
          <w:rFonts w:hint="default" w:ascii="Times New Roman" w:hAnsi="Times New Roman" w:cs="Times New Roman"/>
          <w:sz w:val="24"/>
        </w:rPr>
        <w:t>In this article, the dispersing of ZrO</w:t>
      </w:r>
      <w:r>
        <w:rPr>
          <w:rFonts w:hint="default" w:ascii="Times New Roman" w:hAnsi="Times New Roman" w:cs="Times New Roman"/>
          <w:sz w:val="24"/>
          <w:vertAlign w:val="subscript"/>
        </w:rPr>
        <w:t>2</w:t>
      </w:r>
      <w:r>
        <w:rPr>
          <w:rFonts w:hint="default" w:ascii="Times New Roman" w:hAnsi="Times New Roman" w:cs="Times New Roman"/>
          <w:sz w:val="24"/>
        </w:rPr>
        <w:t xml:space="preserve"> and SiC nanometer particles in the preparation process of ZrO</w:t>
      </w:r>
      <w:r>
        <w:rPr>
          <w:rFonts w:hint="default" w:ascii="Times New Roman" w:hAnsi="Times New Roman" w:cs="Times New Roman"/>
          <w:sz w:val="24"/>
          <w:vertAlign w:val="subscript"/>
        </w:rPr>
        <w:t>2</w:t>
      </w:r>
      <w:r>
        <w:rPr>
          <w:rFonts w:hint="default" w:ascii="Times New Roman" w:hAnsi="Times New Roman" w:cs="Times New Roman"/>
          <w:sz w:val="24"/>
        </w:rPr>
        <w:t>/SiC-MoSi</w:t>
      </w:r>
      <w:r>
        <w:rPr>
          <w:rFonts w:hint="default" w:ascii="Times New Roman" w:hAnsi="Times New Roman" w:cs="Times New Roman"/>
          <w:sz w:val="24"/>
          <w:vertAlign w:val="subscript"/>
        </w:rPr>
        <w:t>2</w:t>
      </w:r>
      <w:r>
        <w:rPr>
          <w:rFonts w:hint="default" w:ascii="Times New Roman" w:hAnsi="Times New Roman" w:cs="Times New Roman"/>
          <w:sz w:val="24"/>
        </w:rPr>
        <w:t xml:space="preserve"> composites were investigated</w:t>
      </w:r>
      <w:r>
        <w:rPr>
          <w:rFonts w:hint="default" w:ascii="Times New Roman" w:hAnsi="Times New Roman" w:cs="Times New Roman"/>
          <w:color w:val="000000"/>
          <w:kern w:val="0"/>
          <w:sz w:val="24"/>
        </w:rPr>
        <w:t xml:space="preserve"> with multiphase suspensions mixed</w:t>
      </w:r>
      <w:r>
        <w:rPr>
          <w:rFonts w:hint="default" w:ascii="Times New Roman" w:hAnsi="Times New Roman" w:cs="Times New Roman"/>
          <w:sz w:val="24"/>
        </w:rPr>
        <w:t>.</w:t>
      </w:r>
      <w:r>
        <w:rPr>
          <w:rFonts w:hint="default" w:ascii="Times New Roman" w:hAnsi="Times New Roman" w:cs="Times New Roman"/>
          <w:color w:val="000000"/>
          <w:kern w:val="0"/>
          <w:sz w:val="24"/>
        </w:rPr>
        <w:t xml:space="preserve"> SiC and ZrO</w:t>
      </w:r>
      <w:r>
        <w:rPr>
          <w:rFonts w:hint="default" w:ascii="Times New Roman" w:hAnsi="Times New Roman" w:cs="Times New Roman"/>
          <w:color w:val="000000"/>
          <w:kern w:val="0"/>
          <w:sz w:val="24"/>
          <w:vertAlign w:val="subscript"/>
        </w:rPr>
        <w:t>2</w:t>
      </w:r>
      <w:r>
        <w:rPr>
          <w:rFonts w:hint="default" w:ascii="Times New Roman" w:hAnsi="Times New Roman" w:cs="Times New Roman"/>
          <w:color w:val="000000"/>
          <w:kern w:val="0"/>
          <w:sz w:val="24"/>
        </w:rPr>
        <w:t xml:space="preserve"> nanoparticles were dispersed with </w:t>
      </w:r>
      <w:r>
        <w:rPr>
          <w:rFonts w:hint="default" w:ascii="Times New Roman" w:hAnsi="Times New Roman" w:cs="Times New Roman"/>
          <w:sz w:val="24"/>
        </w:rPr>
        <w:t xml:space="preserve"> water and the alcohol as the dispersion medium, PEG, PAA - NH </w:t>
      </w:r>
      <w:r>
        <w:rPr>
          <w:rFonts w:hint="default" w:ascii="Times New Roman" w:hAnsi="Times New Roman" w:cs="Times New Roman"/>
          <w:sz w:val="24"/>
          <w:vertAlign w:val="subscript"/>
        </w:rPr>
        <w:t>4</w:t>
      </w:r>
      <w:r>
        <w:rPr>
          <w:rFonts w:hint="default" w:ascii="Times New Roman" w:hAnsi="Times New Roman" w:cs="Times New Roman"/>
          <w:sz w:val="24"/>
        </w:rPr>
        <w:t xml:space="preserve"> and PMAA - NH</w:t>
      </w:r>
      <w:r>
        <w:rPr>
          <w:rFonts w:hint="default" w:ascii="Times New Roman" w:hAnsi="Times New Roman" w:cs="Times New Roman"/>
          <w:sz w:val="24"/>
          <w:vertAlign w:val="subscript"/>
        </w:rPr>
        <w:t>4</w:t>
      </w:r>
      <w:r>
        <w:rPr>
          <w:rFonts w:hint="default" w:ascii="Times New Roman" w:hAnsi="Times New Roman" w:cs="Times New Roman"/>
          <w:sz w:val="24"/>
        </w:rPr>
        <w:t xml:space="preserve"> as the dispersing agent. </w:t>
      </w:r>
      <w:r>
        <w:rPr>
          <w:rFonts w:hint="default" w:ascii="Times New Roman" w:hAnsi="Times New Roman" w:cs="Times New Roman"/>
          <w:color w:val="000000"/>
          <w:kern w:val="0"/>
          <w:sz w:val="24"/>
        </w:rPr>
        <w:t xml:space="preserve">Simultaneously the effect of the surface pretreatment on the dispersive influence of SiC nanoparticles were studied. </w:t>
      </w:r>
      <w:r>
        <w:rPr>
          <w:rFonts w:hint="default" w:ascii="Times New Roman" w:hAnsi="Times New Roman" w:cs="Times New Roman"/>
          <w:sz w:val="24"/>
        </w:rPr>
        <w:t>The Zeta electric potential test and the subsidence experiment</w:t>
      </w:r>
      <w:r>
        <w:rPr>
          <w:rFonts w:hint="default" w:ascii="Times New Roman" w:hAnsi="Times New Roman" w:cs="Times New Roman"/>
          <w:color w:val="000000"/>
          <w:kern w:val="0"/>
          <w:sz w:val="24"/>
        </w:rPr>
        <w:t xml:space="preserve"> indicated that the dispersibility of SiC nanoparticles can be effectively improved after calcinated at 550℃ for two hours in air. The dispe</w:t>
      </w:r>
      <w:r>
        <w:rPr>
          <w:rFonts w:hint="default" w:ascii="Times New Roman" w:hAnsi="Times New Roman" w:cs="Times New Roman"/>
          <w:sz w:val="24"/>
        </w:rPr>
        <w:t>rsing effect of nanoparticles using water were better that using alcohol.The dispersion of ZrO</w:t>
      </w:r>
      <w:r>
        <w:rPr>
          <w:rFonts w:hint="default" w:ascii="Times New Roman" w:hAnsi="Times New Roman" w:cs="Times New Roman"/>
          <w:sz w:val="24"/>
          <w:vertAlign w:val="subscript"/>
        </w:rPr>
        <w:t>2</w:t>
      </w:r>
      <w:r>
        <w:rPr>
          <w:rFonts w:hint="default" w:ascii="Times New Roman" w:hAnsi="Times New Roman" w:cs="Times New Roman"/>
          <w:sz w:val="24"/>
        </w:rPr>
        <w:t xml:space="preserve"> is PAA-NH</w:t>
      </w:r>
      <w:r>
        <w:rPr>
          <w:rFonts w:hint="default" w:ascii="Times New Roman" w:hAnsi="Times New Roman" w:cs="Times New Roman"/>
          <w:sz w:val="24"/>
          <w:vertAlign w:val="subscript"/>
        </w:rPr>
        <w:t>4</w:t>
      </w:r>
      <w:r>
        <w:rPr>
          <w:rFonts w:hint="default" w:ascii="Times New Roman" w:hAnsi="Times New Roman" w:cs="Times New Roman"/>
          <w:sz w:val="24"/>
        </w:rPr>
        <w:t xml:space="preserve"> , the best effect of dispersing of sic is at the dispersion medium of PMAA-NH</w:t>
      </w:r>
      <w:r>
        <w:rPr>
          <w:rFonts w:hint="default" w:ascii="Times New Roman" w:hAnsi="Times New Roman" w:cs="Times New Roman"/>
          <w:sz w:val="24"/>
          <w:vertAlign w:val="subscript"/>
        </w:rPr>
        <w:t>4</w:t>
      </w:r>
      <w:r>
        <w:rPr>
          <w:rFonts w:hint="default" w:ascii="Times New Roman" w:hAnsi="Times New Roman" w:cs="Times New Roman"/>
          <w:sz w:val="24"/>
        </w:rPr>
        <w:t xml:space="preserve"> .The best effect of dispersions </w:t>
      </w:r>
      <w:r>
        <w:rPr>
          <w:rFonts w:hint="default" w:ascii="Times New Roman" w:hAnsi="Times New Roman" w:cs="Times New Roman"/>
          <w:color w:val="000000"/>
          <w:kern w:val="0"/>
          <w:sz w:val="24"/>
        </w:rPr>
        <w:t>was in the content of 0.2wt%. SEM indicated that uniformly dispersed ZrO</w:t>
      </w:r>
      <w:r>
        <w:rPr>
          <w:rFonts w:hint="default" w:ascii="Times New Roman" w:hAnsi="Times New Roman" w:cs="Times New Roman"/>
          <w:color w:val="000000"/>
          <w:kern w:val="0"/>
          <w:sz w:val="24"/>
          <w:vertAlign w:val="subscript"/>
        </w:rPr>
        <w:t>2</w:t>
      </w:r>
      <w:r>
        <w:rPr>
          <w:rFonts w:hint="default" w:ascii="Times New Roman" w:hAnsi="Times New Roman" w:cs="Times New Roman"/>
          <w:color w:val="000000"/>
          <w:kern w:val="0"/>
          <w:sz w:val="24"/>
        </w:rPr>
        <w:t>/SiC-MoSi</w:t>
      </w:r>
      <w:r>
        <w:rPr>
          <w:rFonts w:hint="default" w:ascii="Times New Roman" w:hAnsi="Times New Roman" w:cs="Times New Roman"/>
          <w:color w:val="000000"/>
          <w:kern w:val="0"/>
          <w:sz w:val="24"/>
          <w:vertAlign w:val="subscript"/>
        </w:rPr>
        <w:t>2</w:t>
      </w:r>
      <w:r>
        <w:rPr>
          <w:rFonts w:hint="default" w:ascii="Times New Roman" w:hAnsi="Times New Roman" w:cs="Times New Roman"/>
          <w:color w:val="000000"/>
          <w:kern w:val="0"/>
          <w:sz w:val="24"/>
        </w:rPr>
        <w:t xml:space="preserve"> nanocomposite powder could be obtained by the best dispersible craf .</w:t>
      </w:r>
      <w:commentRangeEnd w:id="42"/>
      <w:r>
        <w:commentReference w:id="42"/>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default" w:ascii="Times New Roman" w:hAnsi="Times New Roman" w:cs="Times New Roman"/>
          <w:sz w:val="24"/>
        </w:rPr>
      </w:pPr>
      <w:r>
        <w:commentReference w:id="43"/>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default" w:ascii="Times New Roman" w:hAnsi="Times New Roman" w:cs="Times New Roman"/>
          <w:sz w:val="24"/>
        </w:rPr>
      </w:pPr>
      <w:commentRangeStart w:id="44"/>
      <w:r>
        <w:rPr>
          <w:rFonts w:hint="default" w:ascii="Times New Roman" w:hAnsi="Times New Roman" w:cs="Times New Roman"/>
          <w:sz w:val="24"/>
        </w:rPr>
        <w:t>Keyword：</w:t>
      </w:r>
      <w:commentRangeEnd w:id="44"/>
      <w:r>
        <w:commentReference w:id="44"/>
      </w:r>
      <w:commentRangeStart w:id="45"/>
      <w:r>
        <w:rPr>
          <w:rFonts w:hint="default" w:ascii="Times New Roman" w:hAnsi="Times New Roman" w:cs="Times New Roman"/>
          <w:sz w:val="24"/>
        </w:rPr>
        <w:t>dispersion  SiC nanoparticles  rO</w:t>
      </w:r>
      <w:r>
        <w:rPr>
          <w:rFonts w:hint="default" w:ascii="Times New Roman" w:hAnsi="Times New Roman" w:cs="Times New Roman"/>
          <w:sz w:val="24"/>
          <w:vertAlign w:val="subscript"/>
        </w:rPr>
        <w:t>2</w:t>
      </w:r>
      <w:r>
        <w:rPr>
          <w:rFonts w:hint="default" w:ascii="Times New Roman" w:hAnsi="Times New Roman" w:cs="Times New Roman"/>
          <w:sz w:val="24"/>
        </w:rPr>
        <w:t xml:space="preserve"> nanoparticles  MoSi</w:t>
      </w:r>
      <w:r>
        <w:rPr>
          <w:rFonts w:hint="default" w:ascii="Times New Roman" w:hAnsi="Times New Roman" w:cs="Times New Roman"/>
          <w:sz w:val="24"/>
          <w:vertAlign w:val="subscript"/>
        </w:rPr>
        <w:t>2</w:t>
      </w:r>
      <w:commentRangeEnd w:id="45"/>
      <w:r>
        <w:commentReference w:id="45"/>
      </w:r>
    </w:p>
    <w:p>
      <w:pPr>
        <w:keepNext w:val="0"/>
        <w:keepLines w:val="0"/>
        <w:pageBreakBefore w:val="0"/>
        <w:widowControl w:val="0"/>
        <w:kinsoku/>
        <w:wordWrap/>
        <w:overflowPunct/>
        <w:topLinePunct w:val="0"/>
        <w:autoSpaceDE/>
        <w:autoSpaceDN/>
        <w:bidi w:val="0"/>
        <w:adjustRightInd/>
        <w:snapToGrid/>
        <w:spacing w:line="440" w:lineRule="exact"/>
        <w:ind w:left="0" w:leftChars="0" w:firstLine="2520" w:firstLineChars="1200"/>
        <w:textAlignment w:val="auto"/>
        <w:rPr>
          <w:rFonts w:hint="default" w:ascii="Times New Roman" w:hAnsi="Times New Roman" w:cs="Times New Roman"/>
          <w:sz w:val="24"/>
        </w:rPr>
      </w:pPr>
      <w:r>
        <w:commentReference w:id="46"/>
      </w:r>
    </w:p>
    <w:p>
      <w:pPr>
        <w:keepNext w:val="0"/>
        <w:keepLines w:val="0"/>
        <w:pageBreakBefore w:val="0"/>
        <w:widowControl w:val="0"/>
        <w:kinsoku/>
        <w:wordWrap/>
        <w:overflowPunct/>
        <w:topLinePunct w:val="0"/>
        <w:autoSpaceDE/>
        <w:autoSpaceDN/>
        <w:bidi w:val="0"/>
        <w:adjustRightInd/>
        <w:snapToGrid/>
        <w:spacing w:line="440" w:lineRule="exact"/>
        <w:ind w:left="0" w:leftChars="0" w:firstLine="2880" w:firstLineChars="1200"/>
        <w:textAlignment w:val="auto"/>
        <w:rPr>
          <w:rFonts w:hint="default" w:ascii="Times New Roman" w:hAnsi="Times New Roman" w:cs="Times New Roman"/>
          <w:sz w:val="24"/>
        </w:rPr>
      </w:pPr>
      <w:commentRangeStart w:id="47"/>
      <w:r>
        <w:rPr>
          <w:rFonts w:hint="default" w:ascii="Times New Roman" w:hAnsi="Times New Roman" w:cs="Times New Roman"/>
          <w:sz w:val="24"/>
        </w:rPr>
        <w:t>Signature of Supervisor:</w:t>
      </w:r>
      <w:commentRangeEnd w:id="47"/>
      <w:r>
        <w:commentReference w:id="47"/>
      </w:r>
      <w:commentRangeEnd w:id="41"/>
      <w:r>
        <w:commentReference w:id="41"/>
      </w:r>
    </w:p>
    <w:p>
      <w:pPr>
        <w:keepNext w:val="0"/>
        <w:keepLines w:val="0"/>
        <w:pageBreakBefore w:val="0"/>
        <w:widowControl w:val="0"/>
        <w:kinsoku/>
        <w:wordWrap/>
        <w:overflowPunct/>
        <w:topLinePunct w:val="0"/>
        <w:autoSpaceDE/>
        <w:autoSpaceDN/>
        <w:bidi w:val="0"/>
        <w:adjustRightInd/>
        <w:snapToGrid/>
        <w:spacing w:line="440" w:lineRule="exact"/>
        <w:ind w:left="0" w:leftChars="0" w:firstLine="630"/>
        <w:textAlignment w:val="auto"/>
        <w:rPr>
          <w:rFonts w:hint="default" w:ascii="Times New Roman" w:hAnsi="Times New Roman" w:cs="Times New Roman"/>
          <w:spacing w:val="4"/>
          <w:sz w:val="24"/>
          <w:szCs w:val="21"/>
        </w:rPr>
      </w:pPr>
    </w:p>
    <w:p>
      <w:pPr>
        <w:spacing w:before="156" w:beforeLines="50" w:after="156" w:afterLines="50" w:line="460" w:lineRule="exact"/>
        <w:jc w:val="center"/>
        <w:outlineLvl w:val="0"/>
        <w:rPr>
          <w:rStyle w:val="24"/>
          <w:rFonts w:hint="default" w:ascii="Times New Roman" w:hAnsi="Times New Roman" w:cs="Times New Roman"/>
        </w:rPr>
      </w:pPr>
      <w:r>
        <w:rPr>
          <w:rFonts w:hint="default" w:ascii="Times New Roman" w:hAnsi="Times New Roman" w:eastAsia="黑体" w:cs="Times New Roman"/>
          <w:b/>
          <w:sz w:val="30"/>
          <w:szCs w:val="30"/>
        </w:rPr>
        <w:br w:type="page"/>
      </w:r>
      <w:bookmarkStart w:id="35" w:name="_Toc8929"/>
      <w:r>
        <w:rPr>
          <w:rStyle w:val="24"/>
          <w:rFonts w:hint="default" w:ascii="Times New Roman" w:hAnsi="Times New Roman" w:cs="Times New Roman"/>
        </w:rPr>
        <w:t>论文目录</w:t>
      </w:r>
      <w:bookmarkEnd w:id="35"/>
    </w:p>
    <w:p>
      <w:pPr>
        <w:spacing w:before="240" w:after="240" w:line="42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目    录</w:t>
      </w:r>
      <w:r>
        <w:rPr>
          <w:rFonts w:hint="default" w:ascii="Times New Roman" w:hAnsi="Times New Roman" w:cs="Times New Roman"/>
        </w:rPr>
        <w:commentReference w:id="48"/>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30"/>
          <w:lang w:eastAsia="zh-CN"/>
        </w:rPr>
      </w:pPr>
      <w:commentRangeStart w:id="49"/>
      <w:r>
        <w:rPr>
          <w:rFonts w:hint="default" w:ascii="Times New Roman" w:hAnsi="Times New Roman" w:cs="Times New Roman"/>
          <w:sz w:val="30"/>
          <w:lang/>
        </w:rPr>
        <w:t>1   XXXXX</w:t>
      </w:r>
      <w:r>
        <w:rPr>
          <w:rFonts w:hint="eastAsia" w:cs="Times New Roman"/>
          <w:sz w:val="30"/>
          <w:lang w:val="en-US" w:eastAsia="zh-CN"/>
        </w:rPr>
        <w:tab/>
      </w:r>
      <w:r>
        <w:rPr>
          <w:rFonts w:hint="eastAsia" w:cs="Times New Roman"/>
          <w:kern w:val="0"/>
          <w:sz w:val="24"/>
          <w:lang w:eastAsia="zh-CN"/>
        </w:rPr>
        <w:t>XX</w:t>
      </w:r>
      <w:commentRangeEnd w:id="49"/>
      <w:r>
        <w:commentReference w:id="49"/>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commentRangeStart w:id="50"/>
      <w:r>
        <w:rPr>
          <w:rFonts w:hint="default" w:ascii="Times New Roman" w:hAnsi="Times New Roman" w:cs="Times New Roman"/>
          <w:kern w:val="0"/>
          <w:sz w:val="24"/>
        </w:rPr>
        <w:t>1.1  XXXXXXXXXXXXXXXXXXX</w:t>
      </w:r>
      <w:r>
        <w:rPr>
          <w:rFonts w:hint="default" w:ascii="Times New Roman" w:hAnsi="Times New Roman" w:cs="Times New Roman"/>
          <w:kern w:val="0"/>
          <w:sz w:val="24"/>
        </w:rPr>
        <w:tab/>
      </w:r>
      <w:r>
        <w:rPr>
          <w:rFonts w:hint="eastAsia" w:cs="Times New Roman"/>
          <w:kern w:val="0"/>
          <w:sz w:val="24"/>
          <w:lang w:eastAsia="zh-CN"/>
        </w:rPr>
        <w:t>XX</w:t>
      </w:r>
      <w:commentRangeEnd w:id="50"/>
      <w:r>
        <w:commentReference w:id="50"/>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1.1.1 XXXXXXXXXXXXXXXXXXX</w:t>
      </w:r>
      <w:r>
        <w:rPr>
          <w:rFonts w:hint="default" w:ascii="Times New Roman" w:hAnsi="Times New Roman" w:cs="Times New Roman"/>
          <w:kern w:val="0"/>
          <w:sz w:val="24"/>
        </w:rPr>
        <w:tab/>
      </w:r>
      <w:r>
        <w:rPr>
          <w:rFonts w:hint="default" w:ascii="Times New Roman" w:hAnsi="Times New Roman" w:cs="Times New Roman"/>
        </w:rPr>
        <w:commentReference w:id="51"/>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1.2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1.3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30"/>
          <w:lang w:val="en-US" w:eastAsia="zh-CN"/>
        </w:rPr>
      </w:pPr>
      <w:r>
        <w:rPr>
          <w:rFonts w:hint="default" w:ascii="Times New Roman" w:hAnsi="Times New Roman" w:cs="Times New Roman"/>
          <w:sz w:val="30"/>
          <w:lang/>
        </w:rPr>
        <w:t>2   XXXXX</w:t>
      </w:r>
      <w:r>
        <w:rPr>
          <w:rFonts w:hint="eastAsia" w:cs="Times New Roman"/>
          <w:sz w:val="30"/>
          <w:lang w:val="en-US" w:eastAsia="zh-CN"/>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2.1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2.1.1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2.2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30"/>
          <w:lang w:val="en-US" w:eastAsia="zh-CN"/>
        </w:rPr>
      </w:pPr>
      <w:r>
        <w:rPr>
          <w:rFonts w:hint="default" w:ascii="Times New Roman" w:hAnsi="Times New Roman" w:cs="Times New Roman"/>
          <w:sz w:val="30"/>
          <w:lang/>
        </w:rPr>
        <w:t>3   XXXXX</w:t>
      </w:r>
      <w:r>
        <w:rPr>
          <w:rFonts w:hint="eastAsia" w:cs="Times New Roman"/>
          <w:sz w:val="30"/>
          <w:lang w:val="en-US" w:eastAsia="zh-CN"/>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3.1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3.2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30"/>
          <w:lang w:val="en-US" w:eastAsia="zh-CN"/>
        </w:rPr>
      </w:pPr>
      <w:r>
        <w:rPr>
          <w:rFonts w:hint="default" w:ascii="Times New Roman" w:hAnsi="Times New Roman" w:cs="Times New Roman"/>
          <w:sz w:val="30"/>
          <w:lang/>
        </w:rPr>
        <w:t>4   XXXXX</w:t>
      </w:r>
      <w:r>
        <w:rPr>
          <w:rFonts w:hint="eastAsia" w:cs="Times New Roman"/>
          <w:sz w:val="30"/>
          <w:lang w:val="en-US" w:eastAsia="zh-CN"/>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4.1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4.2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30"/>
          <w:lang w:val="en-US" w:eastAsia="zh-CN"/>
        </w:rPr>
      </w:pPr>
      <w:r>
        <w:rPr>
          <w:rFonts w:hint="default" w:ascii="Times New Roman" w:hAnsi="Times New Roman" w:cs="Times New Roman"/>
          <w:sz w:val="30"/>
          <w:lang/>
        </w:rPr>
        <w:t>5   XXXXX</w:t>
      </w:r>
      <w:r>
        <w:rPr>
          <w:rFonts w:hint="eastAsia" w:cs="Times New Roman"/>
          <w:sz w:val="30"/>
          <w:lang w:val="en-US" w:eastAsia="zh-CN"/>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5.1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5.2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30"/>
          <w:lang w:val="en-US" w:eastAsia="zh-CN"/>
        </w:rPr>
      </w:pPr>
      <w:r>
        <w:rPr>
          <w:rFonts w:hint="default" w:ascii="Times New Roman" w:hAnsi="Times New Roman" w:cs="Times New Roman"/>
          <w:sz w:val="30"/>
          <w:lang/>
        </w:rPr>
        <w:t>6   XXXXX</w:t>
      </w:r>
      <w:r>
        <w:rPr>
          <w:rFonts w:hint="eastAsia" w:cs="Times New Roman"/>
          <w:sz w:val="30"/>
          <w:lang w:val="en-US" w:eastAsia="zh-CN"/>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6.1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t>6.2  XXXXXXXXXXXXXXXXXXX</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default" w:ascii="Times New Roman" w:hAnsi="Times New Roman" w:cs="Times New Roman"/>
          <w:kern w:val="0"/>
          <w:sz w:val="24"/>
        </w:rPr>
      </w:pPr>
      <w:r>
        <w:rPr>
          <w:rFonts w:hint="default" w:ascii="Times New Roman" w:hAnsi="Times New Roman" w:cs="Times New Roman"/>
          <w:kern w:val="0"/>
          <w:sz w:val="30"/>
        </w:rPr>
        <w:t>参考文献</w:t>
      </w:r>
      <w:r>
        <w:rPr>
          <w:rFonts w:hint="default" w:ascii="Times New Roman" w:hAnsi="Times New Roman" w:cs="Times New Roman"/>
          <w:kern w:val="0"/>
          <w:sz w:val="24"/>
        </w:rPr>
        <w:tab/>
      </w:r>
      <w:r>
        <w:rPr>
          <w:rFonts w:hint="eastAsia" w:cs="Times New Roman"/>
          <w:kern w:val="0"/>
          <w:sz w:val="24"/>
          <w:lang w:eastAsia="zh-CN"/>
        </w:rPr>
        <w:t>XX</w:t>
      </w:r>
      <w:r>
        <w:rPr>
          <w:rFonts w:hint="default" w:ascii="Times New Roman" w:hAnsi="Times New Roman" w:cs="Times New Roman"/>
          <w:kern w:val="0"/>
          <w:sz w:val="24"/>
        </w:rPr>
        <w:t xml:space="preserve"> </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30"/>
        </w:rPr>
        <w:t>致    谢</w:t>
      </w:r>
      <w:r>
        <w:rPr>
          <w:rFonts w:hint="default" w:ascii="Times New Roman" w:hAnsi="Times New Roman" w:cs="Times New Roman"/>
          <w:kern w:val="0"/>
          <w:sz w:val="24"/>
        </w:rPr>
        <w:tab/>
      </w:r>
      <w:r>
        <w:rPr>
          <w:rFonts w:hint="eastAsia" w:cs="Times New Roman"/>
          <w:kern w:val="0"/>
          <w:sz w:val="24"/>
          <w:lang w:eastAsia="zh-CN"/>
        </w:rPr>
        <w:t>XX</w:t>
      </w:r>
    </w:p>
    <w:p>
      <w:pPr>
        <w:keepNext w:val="0"/>
        <w:keepLines w:val="0"/>
        <w:pageBreakBefore w:val="0"/>
        <w:widowControl w:val="0"/>
        <w:tabs>
          <w:tab w:val="left" w:leader="middleDot" w:pos="7350"/>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kern w:val="0"/>
          <w:sz w:val="24"/>
          <w:lang w:eastAsia="zh-CN"/>
        </w:rPr>
      </w:pPr>
      <w:r>
        <w:rPr>
          <w:rFonts w:hint="default" w:ascii="Times New Roman" w:hAnsi="Times New Roman" w:cs="Times New Roman"/>
          <w:kern w:val="0"/>
          <w:sz w:val="30"/>
        </w:rPr>
        <w:t>附录 A</w:t>
      </w:r>
      <w:r>
        <w:rPr>
          <w:rFonts w:hint="default" w:ascii="Times New Roman" w:hAnsi="Times New Roman" w:cs="Times New Roman"/>
          <w:kern w:val="0"/>
          <w:sz w:val="30"/>
        </w:rPr>
        <w:tab/>
      </w:r>
      <w:r>
        <w:rPr>
          <w:rFonts w:hint="eastAsia" w:cs="Times New Roman"/>
          <w:kern w:val="0"/>
          <w:sz w:val="24"/>
          <w:lang w:eastAsia="zh-CN"/>
        </w:rPr>
        <w:t>XX</w:t>
      </w:r>
    </w:p>
    <w:p>
      <w:pPr>
        <w:spacing w:line="420" w:lineRule="exact"/>
        <w:jc w:val="center"/>
        <w:rPr>
          <w:rFonts w:hint="default" w:ascii="Times New Roman" w:hAnsi="Times New Roman" w:eastAsia="方正楷体简体" w:cs="Times New Roman"/>
          <w:sz w:val="24"/>
        </w:rPr>
      </w:pPr>
      <w:r>
        <w:rPr>
          <w:rFonts w:hint="default" w:ascii="Times New Roman" w:hAnsi="Times New Roman" w:eastAsia="方正楷体简体" w:cs="Times New Roman"/>
          <w:sz w:val="24"/>
        </w:rPr>
        <w:br w:type="page"/>
      </w:r>
    </w:p>
    <w:p>
      <w:pPr>
        <w:pStyle w:val="2"/>
        <w:bidi w:val="0"/>
        <w:rPr>
          <w:rFonts w:hint="default" w:ascii="Times New Roman" w:hAnsi="Times New Roman" w:cs="Times New Roman"/>
        </w:rPr>
      </w:pPr>
      <w:bookmarkStart w:id="36" w:name="_Toc19591"/>
      <w:r>
        <w:rPr>
          <w:rFonts w:hint="default" w:ascii="Times New Roman" w:hAnsi="Times New Roman" w:cs="Times New Roman"/>
        </w:rPr>
        <w:t>正文层次格式及其有关内容规范</w:t>
      </w:r>
      <w:bookmarkEnd w:id="36"/>
      <w:r>
        <w:rPr>
          <w:rFonts w:hint="default" w:ascii="Times New Roman" w:hAnsi="Times New Roman" w:cs="Times New Roman"/>
        </w:rPr>
        <w:commentReference w:id="52"/>
      </w:r>
    </w:p>
    <w:p>
      <w:pPr>
        <w:pStyle w:val="2"/>
        <w:bidi w:val="0"/>
        <w:rPr>
          <w:rFonts w:hint="default"/>
        </w:rPr>
      </w:pPr>
      <w:bookmarkStart w:id="37" w:name="_Toc8772"/>
      <w:r>
        <w:rPr>
          <w:rFonts w:hint="default"/>
          <w:lang w:val="en-US" w:eastAsia="zh-CN"/>
        </w:rPr>
        <w:t>第一章 前言</w:t>
      </w:r>
      <w:bookmarkEnd w:id="37"/>
      <w:r>
        <w:rPr>
          <w:rFonts w:hint="default"/>
        </w:rPr>
        <w:commentReference w:id="53"/>
      </w:r>
    </w:p>
    <w:p>
      <w:pPr>
        <w:pStyle w:val="3"/>
        <w:bidi w:val="0"/>
        <w:rPr>
          <w:rFonts w:hint="default"/>
        </w:rPr>
      </w:pPr>
      <w:r>
        <w:rPr>
          <w:rFonts w:hint="default"/>
          <w:lang w:val="en-US" w:eastAsia="zh-CN"/>
        </w:rPr>
        <w:t>1.</w:t>
      </w:r>
      <w:r>
        <w:rPr>
          <w:rFonts w:hint="default"/>
        </w:rPr>
        <w:t>1  加工电流检测方法的选择</w:t>
      </w:r>
      <w:r>
        <w:rPr>
          <w:rFonts w:hint="default"/>
        </w:rPr>
        <w:commentReference w:id="54"/>
      </w:r>
    </w:p>
    <w:p>
      <w:pPr>
        <w:pStyle w:val="4"/>
        <w:bidi w:val="0"/>
        <w:rPr>
          <w:rFonts w:hint="default"/>
          <w:lang/>
        </w:rPr>
      </w:pPr>
      <w:commentRangeStart w:id="55"/>
      <w:r>
        <w:rPr>
          <w:rFonts w:hint="default"/>
          <w:lang/>
        </w:rPr>
        <w:t>1.1</w:t>
      </w:r>
      <w:r>
        <w:rPr>
          <w:rFonts w:hint="default"/>
          <w:lang w:val="en-US" w:eastAsia="zh-CN"/>
        </w:rPr>
        <w:t>.1</w:t>
      </w:r>
      <w:r>
        <w:rPr>
          <w:rFonts w:hint="default"/>
          <w:lang/>
        </w:rPr>
        <w:t>高频群脉冲电化学加工电流信号描述</w:t>
      </w:r>
      <w:commentRangeEnd w:id="55"/>
      <w:r>
        <w:commentReference w:id="55"/>
      </w:r>
    </w:p>
    <w:p>
      <w:pPr>
        <w:autoSpaceDE w:val="0"/>
        <w:autoSpaceDN w:val="0"/>
        <w:adjustRightInd w:val="0"/>
        <w:spacing w:line="440" w:lineRule="exact"/>
        <w:ind w:firstLine="480" w:firstLineChars="200"/>
        <w:jc w:val="left"/>
        <w:rPr>
          <w:rFonts w:hint="default" w:ascii="Times New Roman" w:hAnsi="Times New Roman" w:cs="Times New Roman"/>
          <w:color w:val="000000"/>
          <w:sz w:val="24"/>
        </w:rPr>
      </w:pPr>
      <w:commentRangeStart w:id="56"/>
      <w:r>
        <w:rPr>
          <w:rFonts w:hint="default" w:ascii="Times New Roman" w:hAnsi="Times New Roman" w:cs="Times New Roman"/>
          <w:color w:val="000000"/>
          <w:sz w:val="24"/>
        </w:rPr>
        <w:t>电化学加工中用脉冲电源取代直流电源而出现的脉冲电化学加工，由于极大改善了阴阳极极间间隙流场特性，从而使电化学加工的精度得以显著提高向精密加工领域迈进。高频群脉冲电化学加工是基于加工微小型工件而提出的，电源群脉冲形式如图所示。</w:t>
      </w:r>
      <w:commentRangeEnd w:id="56"/>
      <w:r>
        <w:commentReference w:id="56"/>
      </w:r>
    </w:p>
    <w:p>
      <w:pPr>
        <w:autoSpaceDE w:val="0"/>
        <w:autoSpaceDN w:val="0"/>
        <w:adjustRightInd w:val="0"/>
        <w:spacing w:line="440" w:lineRule="exact"/>
        <w:jc w:val="left"/>
        <w:rPr>
          <w:rFonts w:hint="default" w:ascii="Times New Roman" w:hAnsi="Times New Roman" w:cs="Times New Roman"/>
          <w:color w:val="000000"/>
          <w:sz w:val="24"/>
        </w:rPr>
      </w:pPr>
    </w:p>
    <w:p>
      <w:pPr>
        <w:autoSpaceDE w:val="0"/>
        <w:autoSpaceDN w:val="0"/>
        <w:adjustRightInd w:val="0"/>
        <w:spacing w:line="440" w:lineRule="exact"/>
        <w:jc w:val="left"/>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w:t>
      </w:r>
    </w:p>
    <w:p>
      <w:pPr>
        <w:autoSpaceDE w:val="0"/>
        <w:autoSpaceDN w:val="0"/>
        <w:adjustRightInd w:val="0"/>
        <w:jc w:val="left"/>
        <w:rPr>
          <w:rFonts w:hint="default" w:ascii="Times New Roman" w:hAnsi="Times New Roman" w:eastAsia="新宋体" w:cs="Times New Roman"/>
          <w:kern w:val="0"/>
          <w:szCs w:val="21"/>
        </w:rPr>
      </w:pPr>
    </w:p>
    <w:p>
      <w:pPr>
        <w:pStyle w:val="4"/>
        <w:bidi w:val="0"/>
        <w:rPr>
          <w:rFonts w:hint="default"/>
          <w:lang/>
        </w:rPr>
      </w:pPr>
      <w:r>
        <w:rPr>
          <w:rFonts w:hint="default"/>
          <w:lang/>
        </w:rPr>
        <w:t>1.</w:t>
      </w:r>
      <w:r>
        <w:rPr>
          <w:rFonts w:hint="default"/>
          <w:lang w:val="en-US" w:eastAsia="zh-CN"/>
        </w:rPr>
        <w:t>1.</w:t>
      </w:r>
      <w:r>
        <w:rPr>
          <w:rFonts w:hint="default"/>
          <w:lang/>
        </w:rPr>
        <w:t>3电流检测原理</w:t>
      </w:r>
    </w:p>
    <w:p>
      <w:pPr>
        <w:autoSpaceDE w:val="0"/>
        <w:autoSpaceDN w:val="0"/>
        <w:adjustRightInd w:val="0"/>
        <w:spacing w:line="440" w:lineRule="exact"/>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电流检测有很多方法：如电流表直接测量法、电流- 电压转换法（ 包括取样电阻法、反馈电阻法）、电流- 频率转换法、电流&lt; 磁场转换法、电流互感器法等。电流表直接测量法对于串入电流表不方便或没有适当量程的电流表的情况，是行不通的。在电流&lt; 电压转换法中取样电阻法比较适合于测量较大的电流，而反馈电阻法比较适合测量小电流，但是同电流表直接测量法一样，需要截断电流回路，对原电路影响较大，特别在量程范围较大时，要经常更换分流器。电流&lt; 频率转换法可用于各种恒流源场合，对微电流（ 例如光电流）检测尤为合适。</w:t>
      </w:r>
    </w:p>
    <w:p>
      <w:pPr>
        <w:pStyle w:val="5"/>
        <w:bidi w:val="0"/>
        <w:rPr>
          <w:rFonts w:hint="default"/>
          <w:lang/>
        </w:rPr>
      </w:pPr>
      <w:r>
        <w:rPr>
          <w:rFonts w:hint="default"/>
          <w:lang/>
        </w:rPr>
        <w:t>1.</w:t>
      </w:r>
      <w:r>
        <w:rPr>
          <w:rFonts w:hint="default"/>
          <w:lang w:val="en-US" w:eastAsia="zh-CN"/>
        </w:rPr>
        <w:t>1.</w:t>
      </w:r>
      <w:r>
        <w:rPr>
          <w:rFonts w:hint="default"/>
          <w:lang/>
        </w:rPr>
        <w:t>3.</w:t>
      </w:r>
      <w:r>
        <w:rPr>
          <w:rFonts w:hint="default"/>
          <w:lang w:val="en-US" w:eastAsia="zh-CN"/>
        </w:rPr>
        <w:t>1</w:t>
      </w:r>
      <w:r>
        <w:rPr>
          <w:rFonts w:hint="default"/>
          <w:lang/>
        </w:rPr>
        <w:t xml:space="preserve"> 影响加工电流的因素及本电路设计的难点</w:t>
      </w:r>
      <w:r>
        <w:rPr>
          <w:rFonts w:hint="default"/>
        </w:rPr>
        <w:commentReference w:id="57"/>
      </w:r>
    </w:p>
    <w:p>
      <w:pPr>
        <w:adjustRightInd w:val="0"/>
        <w:snapToGrid w:val="0"/>
        <w:spacing w:line="440" w:lineRule="exact"/>
        <w:ind w:firstLine="480" w:firstLineChars="200"/>
        <w:rPr>
          <w:rFonts w:hint="default" w:ascii="Times New Roman" w:hAnsi="Times New Roman" w:cs="Times New Roman"/>
          <w:bCs/>
          <w:sz w:val="24"/>
          <w:lang/>
        </w:rPr>
      </w:pPr>
      <w:r>
        <w:rPr>
          <w:rFonts w:hint="default" w:ascii="Times New Roman" w:hAnsi="Times New Roman" w:cs="Times New Roman"/>
          <w:bCs/>
          <w:sz w:val="24"/>
          <w:lang/>
        </w:rPr>
        <w:t>本电路拟应用于本实验室自行研制的高频群脉冲电化学加工机床的电源上。本电源的群脉冲产生电路（及直流逆变电路）采用绝缘双极晶体管。</w:t>
      </w:r>
    </w:p>
    <w:p>
      <w:pPr>
        <w:autoSpaceDE w:val="0"/>
        <w:autoSpaceDN w:val="0"/>
        <w:adjustRightInd w:val="0"/>
        <w:spacing w:line="440" w:lineRule="exact"/>
        <w:jc w:val="left"/>
        <w:rPr>
          <w:rFonts w:hint="default" w:ascii="Times New Roman" w:hAnsi="Times New Roman" w:cs="Times New Roman"/>
          <w:b/>
          <w:color w:val="000000"/>
          <w:sz w:val="24"/>
        </w:rPr>
      </w:pPr>
    </w:p>
    <w:p>
      <w:pPr>
        <w:adjustRightInd w:val="0"/>
        <w:snapToGrid w:val="0"/>
        <w:spacing w:line="400" w:lineRule="exact"/>
        <w:rPr>
          <w:rFonts w:hint="default" w:ascii="Times New Roman" w:hAnsi="Times New Roman" w:cs="Times New Roman"/>
          <w:color w:val="000000"/>
          <w:kern w:val="0"/>
          <w:sz w:val="24"/>
          <w:szCs w:val="20"/>
        </w:rPr>
      </w:pPr>
    </w:p>
    <w:p>
      <w:pPr>
        <w:spacing w:line="420" w:lineRule="exact"/>
        <w:rPr>
          <w:rFonts w:hint="default" w:ascii="Times New Roman" w:hAnsi="Times New Roman" w:cs="Times New Roman"/>
        </w:rPr>
      </w:pPr>
      <w:r>
        <w:rPr>
          <w:rFonts w:hint="default" w:ascii="Times New Roman" w:hAnsi="Times New Roman" w:cs="Times New Roman"/>
          <w:b/>
          <w:bCs/>
        </w:rPr>
        <w:t>注:凡没有标明字体的，与论文内容一致</w:t>
      </w:r>
      <w:r>
        <w:rPr>
          <w:rFonts w:hint="default" w:ascii="Times New Roman" w:hAnsi="Times New Roman" w:cs="Times New Roman"/>
        </w:rPr>
        <w:t>。</w:t>
      </w:r>
    </w:p>
    <w:p>
      <w:pPr>
        <w:spacing w:line="420" w:lineRule="exact"/>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lang w:val="en-US" w:eastAsia="zh-CN"/>
        </w:rPr>
      </w:pPr>
      <w:bookmarkStart w:id="38" w:name="_Toc12788"/>
      <w:r>
        <w:rPr>
          <w:rFonts w:hint="default" w:ascii="Times New Roman" w:hAnsi="Times New Roman" w:cs="Times New Roman"/>
          <w:lang w:val="en-US" w:eastAsia="zh-CN"/>
        </w:rPr>
        <w:t>插图</w:t>
      </w:r>
      <w:bookmarkEnd w:id="38"/>
    </w:p>
    <w:p>
      <w:pPr>
        <w:spacing w:line="460" w:lineRule="exact"/>
        <w:rPr>
          <w:rFonts w:hint="default" w:ascii="Times New Roman" w:hAnsi="Times New Roman" w:eastAsia="方正楷体简体" w:cs="Times New Roman"/>
          <w:sz w:val="32"/>
          <w:lang w:val="en-US" w:eastAsia="zh-CN"/>
        </w:rPr>
      </w:pPr>
    </w:p>
    <w:p>
      <w:pPr>
        <w:spacing w:line="460" w:lineRule="exact"/>
        <w:rPr>
          <w:rFonts w:hint="default" w:ascii="Times New Roman" w:hAnsi="Times New Roman" w:eastAsia="方正楷体简体" w:cs="Times New Roman"/>
          <w:sz w:val="32"/>
          <w:lang w:val="en-US" w:eastAsia="zh-CN"/>
        </w:rPr>
      </w:pPr>
    </w:p>
    <w:p>
      <w:pPr>
        <w:spacing w:line="360" w:lineRule="auto"/>
        <w:jc w:val="center"/>
        <w:rPr>
          <w:rFonts w:hint="default" w:ascii="Times New Roman" w:hAnsi="Times New Roman" w:cs="Times New Roman"/>
          <w:sz w:val="24"/>
          <w:szCs w:val="24"/>
        </w:rPr>
      </w:pPr>
      <w:r>
        <w:rPr>
          <w:rFonts w:hint="default" w:ascii="Times New Roman" w:hAnsi="Times New Roman" w:cs="Times New Roman"/>
        </w:rPr>
        <w:drawing>
          <wp:inline distT="0" distB="0" distL="114300" distR="114300">
            <wp:extent cx="1847850" cy="1838325"/>
            <wp:effectExtent l="0" t="0" r="6350" b="3175"/>
            <wp:docPr id="65" name="图片 85"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85" descr="timg"/>
                    <pic:cNvPicPr>
                      <a:picLocks noChangeAspect="1"/>
                    </pic:cNvPicPr>
                  </pic:nvPicPr>
                  <pic:blipFill>
                    <a:blip r:embed="rId16"/>
                    <a:stretch>
                      <a:fillRect/>
                    </a:stretch>
                  </pic:blipFill>
                  <pic:spPr>
                    <a:xfrm>
                      <a:off x="0" y="0"/>
                      <a:ext cx="1847850" cy="1838325"/>
                    </a:xfrm>
                    <a:prstGeom prst="rect">
                      <a:avLst/>
                    </a:prstGeom>
                    <a:noFill/>
                    <a:ln>
                      <a:noFill/>
                    </a:ln>
                  </pic:spPr>
                </pic:pic>
              </a:graphicData>
            </a:graphic>
          </wp:inline>
        </w:drawing>
      </w:r>
      <w:r>
        <w:rPr>
          <w:rFonts w:hint="default" w:ascii="Times New Roman" w:hAnsi="Times New Roman" w:cs="Times New Roman"/>
        </w:rPr>
        <w:commentReference w:id="58"/>
      </w:r>
    </w:p>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图</w:t>
      </w:r>
      <w:r>
        <w:rPr>
          <w:rFonts w:hint="eastAsia" w:cs="Times New Roman"/>
          <w:szCs w:val="21"/>
          <w:lang w:val="en-US" w:eastAsia="zh-CN"/>
        </w:rPr>
        <w:t>1-1</w:t>
      </w:r>
      <w:r>
        <w:rPr>
          <w:rFonts w:hint="eastAsia" w:cs="Times New Roman"/>
          <w:szCs w:val="21"/>
          <w:vertAlign w:val="superscript"/>
          <w:lang w:val="en-US" w:eastAsia="zh-CN"/>
        </w:rPr>
        <w:t>a</w:t>
      </w:r>
      <w:r>
        <w:rPr>
          <w:rFonts w:hint="default" w:ascii="Times New Roman" w:hAnsi="Times New Roman" w:cs="Times New Roman"/>
          <w:szCs w:val="21"/>
        </w:rPr>
        <w:t xml:space="preserve">  U</w:t>
      </w:r>
      <w:r>
        <w:rPr>
          <w:rFonts w:hint="eastAsia" w:cs="Times New Roman"/>
          <w:szCs w:val="21"/>
          <w:lang w:val="en-US" w:eastAsia="zh-CN"/>
        </w:rPr>
        <w:t>I</w:t>
      </w:r>
      <w:r>
        <w:rPr>
          <w:rFonts w:hint="default" w:ascii="Times New Roman" w:hAnsi="Times New Roman" w:cs="Times New Roman"/>
          <w:szCs w:val="21"/>
        </w:rPr>
        <w:t>O材料结构图</w:t>
      </w:r>
      <w:r>
        <w:rPr>
          <w:rFonts w:hint="default" w:ascii="Times New Roman" w:hAnsi="Times New Roman" w:cs="Times New Roman"/>
        </w:rPr>
        <w:commentReference w:id="59"/>
      </w:r>
    </w:p>
    <w:p>
      <w:pPr>
        <w:spacing w:line="460" w:lineRule="exact"/>
        <w:rPr>
          <w:rFonts w:hint="default" w:ascii="Times New Roman" w:hAnsi="Times New Roman" w:eastAsia="方正楷体简体" w:cs="Times New Roman"/>
          <w:sz w:val="21"/>
          <w:szCs w:val="21"/>
          <w:lang w:val="en-US" w:eastAsia="zh-CN"/>
        </w:rPr>
      </w:pPr>
      <w:commentRangeStart w:id="60"/>
      <w:r>
        <w:rPr>
          <w:rFonts w:hint="eastAsia" w:eastAsia="方正楷体简体" w:cs="Times New Roman"/>
          <w:sz w:val="21"/>
          <w:szCs w:val="21"/>
          <w:lang w:val="en-US" w:eastAsia="zh-CN"/>
        </w:rPr>
        <w:t xml:space="preserve">a </w:t>
      </w:r>
      <w:r>
        <w:rPr>
          <w:rFonts w:hint="default" w:ascii="Times New Roman" w:hAnsi="Times New Roman" w:cs="Times New Roman"/>
          <w:sz w:val="21"/>
          <w:szCs w:val="21"/>
        </w:rPr>
        <w:t>U</w:t>
      </w:r>
      <w:r>
        <w:rPr>
          <w:rFonts w:hint="eastAsia" w:cs="Times New Roman"/>
          <w:sz w:val="21"/>
          <w:szCs w:val="21"/>
          <w:lang w:val="en-US" w:eastAsia="zh-CN"/>
        </w:rPr>
        <w:t>I</w:t>
      </w:r>
      <w:r>
        <w:rPr>
          <w:rFonts w:hint="default" w:ascii="Times New Roman" w:hAnsi="Times New Roman" w:cs="Times New Roman"/>
          <w:sz w:val="21"/>
          <w:szCs w:val="21"/>
        </w:rPr>
        <w:t>O材料结构图</w:t>
      </w:r>
      <w:commentRangeEnd w:id="60"/>
      <w:r>
        <w:commentReference w:id="60"/>
      </w:r>
    </w:p>
    <w:p>
      <w:pPr>
        <w:spacing w:line="460" w:lineRule="exact"/>
        <w:rPr>
          <w:rFonts w:hint="default" w:ascii="Times New Roman" w:hAnsi="Times New Roman" w:eastAsia="方正楷体简体" w:cs="Times New Roman"/>
          <w:sz w:val="32"/>
          <w:lang w:val="en-US" w:eastAsia="zh-CN"/>
        </w:rPr>
      </w:pPr>
    </w:p>
    <w:p>
      <w:pPr>
        <w:spacing w:line="460" w:lineRule="exact"/>
        <w:rPr>
          <w:rFonts w:hint="default" w:ascii="Times New Roman" w:hAnsi="Times New Roman" w:eastAsia="方正楷体简体" w:cs="Times New Roman"/>
          <w:sz w:val="32"/>
          <w:lang w:val="en-US" w:eastAsia="zh-C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lang w:val="en-US" w:eastAsia="zh-CN"/>
        </w:rPr>
      </w:pPr>
      <w:bookmarkStart w:id="39" w:name="_Toc30045"/>
      <w:r>
        <w:rPr>
          <w:rFonts w:hint="default" w:ascii="Times New Roman" w:hAnsi="Times New Roman" w:cs="Times New Roman"/>
          <w:lang w:val="en-US" w:eastAsia="zh-CN"/>
        </w:rPr>
        <w:t>表格</w:t>
      </w:r>
      <w:bookmarkEnd w:id="39"/>
    </w:p>
    <w:p>
      <w:pPr>
        <w:spacing w:line="460" w:lineRule="exact"/>
        <w:rPr>
          <w:rFonts w:hint="default" w:ascii="Times New Roman" w:hAnsi="Times New Roman" w:eastAsia="方正楷体简体" w:cs="Times New Roman"/>
          <w:sz w:val="32"/>
          <w:lang w:val="en-US" w:eastAsia="zh-CN"/>
        </w:rPr>
      </w:pPr>
      <w:r>
        <w:rPr>
          <w:rFonts w:hint="default" w:ascii="Times New Roman" w:hAnsi="Times New Roman" w:cs="Times New Roman"/>
        </w:rPr>
        <w:commentReference w:id="61"/>
      </w:r>
    </w:p>
    <w:p>
      <w:pPr>
        <w:spacing w:line="440" w:lineRule="exact"/>
        <w:jc w:val="center"/>
        <w:rPr>
          <w:rFonts w:hint="default" w:ascii="Times New Roman" w:hAnsi="Times New Roman" w:cs="Times New Roman"/>
          <w:sz w:val="24"/>
          <w:szCs w:val="24"/>
        </w:rPr>
      </w:pPr>
      <w:commentRangeStart w:id="62"/>
      <w:r>
        <w:rPr>
          <w:rFonts w:hint="default" w:ascii="Times New Roman" w:hAnsi="Times New Roman" w:cs="Times New Roman"/>
          <w:sz w:val="24"/>
          <w:szCs w:val="24"/>
        </w:rPr>
        <w:t>表</w:t>
      </w:r>
      <w:r>
        <w:rPr>
          <w:rFonts w:hint="eastAsia" w:cs="Times New Roman"/>
          <w:sz w:val="24"/>
          <w:szCs w:val="24"/>
          <w:lang w:val="en-US" w:eastAsia="zh-CN"/>
        </w:rPr>
        <w:t>1-1</w:t>
      </w:r>
      <w:commentRangeEnd w:id="62"/>
      <w:r>
        <w:commentReference w:id="62"/>
      </w:r>
      <w:r>
        <w:rPr>
          <w:rFonts w:hint="default" w:ascii="Times New Roman" w:hAnsi="Times New Roman" w:cs="Times New Roman"/>
          <w:sz w:val="24"/>
          <w:szCs w:val="24"/>
        </w:rPr>
        <w:t xml:space="preserve">  U</w:t>
      </w:r>
      <w:r>
        <w:rPr>
          <w:rFonts w:hint="eastAsia" w:cs="Times New Roman"/>
          <w:sz w:val="24"/>
          <w:szCs w:val="24"/>
          <w:lang w:val="en-US" w:eastAsia="zh-CN"/>
        </w:rPr>
        <w:t>I</w:t>
      </w:r>
      <w:r>
        <w:rPr>
          <w:rFonts w:hint="default" w:ascii="Times New Roman" w:hAnsi="Times New Roman" w:cs="Times New Roman"/>
          <w:sz w:val="24"/>
          <w:szCs w:val="24"/>
        </w:rPr>
        <w:t>O-66吸附AsO</w:t>
      </w:r>
      <w:r>
        <w:rPr>
          <w:rFonts w:hint="default" w:ascii="Times New Roman" w:hAnsi="Times New Roman" w:cs="Times New Roman"/>
          <w:sz w:val="24"/>
          <w:szCs w:val="24"/>
          <w:vertAlign w:val="subscript"/>
        </w:rPr>
        <w:t>4</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离子后的键长（Å）</w:t>
      </w:r>
      <w:r>
        <w:rPr>
          <w:rFonts w:hint="default" w:ascii="Times New Roman" w:hAnsi="Times New Roman" w:cs="Times New Roman"/>
        </w:rPr>
        <w:commentReference w:id="63"/>
      </w:r>
    </w:p>
    <w:tbl>
      <w:tblPr>
        <w:tblStyle w:val="19"/>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851"/>
        <w:gridCol w:w="850"/>
        <w:gridCol w:w="851"/>
        <w:gridCol w:w="850"/>
        <w:gridCol w:w="845"/>
        <w:gridCol w:w="856"/>
        <w:gridCol w:w="851"/>
        <w:gridCol w:w="850"/>
        <w:gridCol w:w="90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bottom w:val="single" w:color="auto" w:sz="4" w:space="0"/>
            </w:tcBorders>
            <w:noWrap w:val="0"/>
            <w:vAlign w:val="top"/>
          </w:tcPr>
          <w:p>
            <w:pPr>
              <w:spacing w:line="440" w:lineRule="exact"/>
              <w:jc w:val="center"/>
              <w:rPr>
                <w:rFonts w:hint="default" w:ascii="Times New Roman" w:hAnsi="Times New Roman" w:cs="Times New Roman"/>
                <w:sz w:val="24"/>
                <w:szCs w:val="24"/>
              </w:rPr>
            </w:pPr>
            <w:r>
              <w:rPr>
                <w:rFonts w:hint="default" w:ascii="Times New Roman" w:hAnsi="Times New Roman" w:cs="Times New Roman"/>
              </w:rPr>
              <w:commentReference w:id="64"/>
            </w:r>
          </w:p>
        </w:tc>
        <w:tc>
          <w:tcPr>
            <w:tcW w:w="851"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As-O1</w:t>
            </w:r>
          </w:p>
        </w:tc>
        <w:tc>
          <w:tcPr>
            <w:tcW w:w="850"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As-O2</w:t>
            </w:r>
          </w:p>
        </w:tc>
        <w:tc>
          <w:tcPr>
            <w:tcW w:w="851"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As-O3</w:t>
            </w:r>
          </w:p>
        </w:tc>
        <w:tc>
          <w:tcPr>
            <w:tcW w:w="850"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As-O4</w:t>
            </w:r>
          </w:p>
        </w:tc>
        <w:tc>
          <w:tcPr>
            <w:tcW w:w="845"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C1-O3</w:t>
            </w:r>
          </w:p>
        </w:tc>
        <w:tc>
          <w:tcPr>
            <w:tcW w:w="856"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C2-O4</w:t>
            </w:r>
          </w:p>
        </w:tc>
        <w:tc>
          <w:tcPr>
            <w:tcW w:w="851"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As-Zr</w:t>
            </w:r>
          </w:p>
        </w:tc>
        <w:tc>
          <w:tcPr>
            <w:tcW w:w="850"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O5-Zr</w:t>
            </w:r>
          </w:p>
        </w:tc>
        <w:tc>
          <w:tcPr>
            <w:tcW w:w="901" w:type="dxa"/>
            <w:tcBorders>
              <w:bottom w:val="single" w:color="auto" w:sz="4" w:space="0"/>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O6-Zr</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结构d</w:t>
            </w:r>
          </w:p>
        </w:tc>
        <w:tc>
          <w:tcPr>
            <w:tcW w:w="851"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1.723</w:t>
            </w:r>
          </w:p>
        </w:tc>
        <w:tc>
          <w:tcPr>
            <w:tcW w:w="850"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2.137</w:t>
            </w:r>
          </w:p>
        </w:tc>
        <w:tc>
          <w:tcPr>
            <w:tcW w:w="851"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2.020</w:t>
            </w:r>
          </w:p>
        </w:tc>
        <w:tc>
          <w:tcPr>
            <w:tcW w:w="850"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2.024</w:t>
            </w:r>
          </w:p>
        </w:tc>
        <w:tc>
          <w:tcPr>
            <w:tcW w:w="845"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1.344</w:t>
            </w:r>
          </w:p>
        </w:tc>
        <w:tc>
          <w:tcPr>
            <w:tcW w:w="856"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1.344</w:t>
            </w:r>
          </w:p>
        </w:tc>
        <w:tc>
          <w:tcPr>
            <w:tcW w:w="851"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850"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2.210</w:t>
            </w:r>
          </w:p>
        </w:tc>
        <w:tc>
          <w:tcPr>
            <w:tcW w:w="901" w:type="dxa"/>
            <w:tcBorders>
              <w:top w:val="single" w:color="auto" w:sz="4" w:space="0"/>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2.213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结构e</w:t>
            </w:r>
          </w:p>
        </w:tc>
        <w:tc>
          <w:tcPr>
            <w:tcW w:w="85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1.720</w:t>
            </w:r>
          </w:p>
        </w:tc>
        <w:tc>
          <w:tcPr>
            <w:tcW w:w="850"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2.139</w:t>
            </w:r>
          </w:p>
        </w:tc>
        <w:tc>
          <w:tcPr>
            <w:tcW w:w="85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2.027</w:t>
            </w:r>
          </w:p>
        </w:tc>
        <w:tc>
          <w:tcPr>
            <w:tcW w:w="850"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2.026</w:t>
            </w:r>
          </w:p>
        </w:tc>
        <w:tc>
          <w:tcPr>
            <w:tcW w:w="845"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1.344</w:t>
            </w:r>
          </w:p>
        </w:tc>
        <w:tc>
          <w:tcPr>
            <w:tcW w:w="856"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1.344</w:t>
            </w:r>
          </w:p>
        </w:tc>
        <w:tc>
          <w:tcPr>
            <w:tcW w:w="85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3.857</w:t>
            </w:r>
          </w:p>
        </w:tc>
        <w:tc>
          <w:tcPr>
            <w:tcW w:w="850"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2.213</w:t>
            </w:r>
          </w:p>
        </w:tc>
        <w:tc>
          <w:tcPr>
            <w:tcW w:w="90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2.217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结构f</w:t>
            </w:r>
          </w:p>
        </w:tc>
        <w:tc>
          <w:tcPr>
            <w:tcW w:w="85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1.725</w:t>
            </w:r>
          </w:p>
        </w:tc>
        <w:tc>
          <w:tcPr>
            <w:tcW w:w="850"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2.131</w:t>
            </w:r>
          </w:p>
        </w:tc>
        <w:tc>
          <w:tcPr>
            <w:tcW w:w="85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2.024</w:t>
            </w:r>
          </w:p>
        </w:tc>
        <w:tc>
          <w:tcPr>
            <w:tcW w:w="850"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2.021</w:t>
            </w:r>
          </w:p>
        </w:tc>
        <w:tc>
          <w:tcPr>
            <w:tcW w:w="845"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1.344</w:t>
            </w:r>
          </w:p>
        </w:tc>
        <w:tc>
          <w:tcPr>
            <w:tcW w:w="856"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85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850"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2.214</w:t>
            </w:r>
          </w:p>
        </w:tc>
        <w:tc>
          <w:tcPr>
            <w:tcW w:w="901" w:type="dxa"/>
            <w:tcBorders>
              <w:tl2br w:val="nil"/>
              <w:tr2bl w:val="nil"/>
            </w:tcBorders>
            <w:noWrap w:val="0"/>
            <w:vAlign w:val="top"/>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2.215</w:t>
            </w:r>
          </w:p>
        </w:tc>
      </w:tr>
    </w:tbl>
    <w:p>
      <w:pPr>
        <w:spacing w:line="460" w:lineRule="exact"/>
        <w:rPr>
          <w:rFonts w:hint="default" w:ascii="Times New Roman" w:hAnsi="Times New Roman" w:eastAsia="方正楷体简体" w:cs="Times New Roman"/>
          <w:sz w:val="32"/>
          <w:lang w:val="en-US" w:eastAsia="zh-CN"/>
        </w:rPr>
      </w:pPr>
      <w:r>
        <w:rPr>
          <w:rFonts w:hint="default" w:ascii="Times New Roman" w:hAnsi="Times New Roman" w:cs="Times New Roman"/>
        </w:rPr>
        <w:commentReference w:id="65"/>
      </w:r>
      <w:r>
        <w:rPr>
          <w:rFonts w:hint="default" w:ascii="Times New Roman" w:hAnsi="Times New Roman" w:cs="Times New Roman"/>
          <w:lang w:val="en-US" w:eastAsia="zh-CN"/>
        </w:rPr>
        <w:t>注：</w:t>
      </w:r>
    </w:p>
    <w:p>
      <w:pPr>
        <w:spacing w:line="460" w:lineRule="exact"/>
        <w:rPr>
          <w:rFonts w:hint="default" w:ascii="Times New Roman" w:hAnsi="Times New Roman" w:eastAsia="方正楷体简体" w:cs="Times New Roman"/>
          <w:sz w:val="32"/>
        </w:rPr>
      </w:pPr>
    </w:p>
    <w:p>
      <w:pPr>
        <w:spacing w:line="460" w:lineRule="exact"/>
        <w:rPr>
          <w:rFonts w:hint="default" w:ascii="Times New Roman" w:hAnsi="Times New Roman" w:eastAsia="方正楷体简体" w:cs="Times New Roman"/>
          <w:sz w:val="32"/>
        </w:rPr>
      </w:pPr>
    </w:p>
    <w:p>
      <w:pPr>
        <w:spacing w:line="460" w:lineRule="exact"/>
        <w:rPr>
          <w:rFonts w:hint="default" w:ascii="Times New Roman" w:hAnsi="Times New Roman" w:eastAsia="方正楷体简体" w:cs="Times New Roman"/>
          <w:sz w:val="32"/>
        </w:rPr>
      </w:pPr>
    </w:p>
    <w:p>
      <w:pPr>
        <w:spacing w:line="460" w:lineRule="exact"/>
        <w:rPr>
          <w:rFonts w:hint="default" w:ascii="Times New Roman" w:hAnsi="Times New Roman" w:eastAsia="方正楷体简体" w:cs="Times New Roman"/>
          <w:sz w:val="32"/>
        </w:rPr>
      </w:pPr>
    </w:p>
    <w:p>
      <w:pPr>
        <w:spacing w:line="460" w:lineRule="exact"/>
        <w:outlineLvl w:val="0"/>
        <w:rPr>
          <w:rFonts w:hint="default" w:ascii="Times New Roman" w:hAnsi="Times New Roman" w:eastAsia="方正楷体简体" w:cs="Times New Roman"/>
          <w:sz w:val="32"/>
          <w:lang w:val="en-US" w:eastAsia="zh-C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lang w:val="en-US" w:eastAsia="zh-CN"/>
        </w:rPr>
      </w:pPr>
      <w:bookmarkStart w:id="40" w:name="_Toc9255"/>
      <w:r>
        <w:rPr>
          <w:rFonts w:hint="default" w:ascii="Times New Roman" w:hAnsi="Times New Roman" w:cs="Times New Roman"/>
          <w:lang w:val="en-US" w:eastAsia="zh-CN"/>
        </w:rPr>
        <w:t>公式</w:t>
      </w:r>
      <w:bookmarkEnd w:id="40"/>
    </w:p>
    <w:tbl>
      <w:tblPr>
        <w:tblStyle w:val="20"/>
        <w:tblpPr w:leftFromText="180" w:rightFromText="180" w:vertAnchor="text" w:horzAnchor="page" w:tblpX="1423" w:tblpY="448"/>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095"/>
        <w:gridCol w:w="119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095" w:type="dxa"/>
            <w:tcBorders>
              <w:tl2br w:val="nil"/>
              <w:tr2bl w:val="nil"/>
            </w:tcBorders>
            <w:noWrap w:val="0"/>
            <w:vAlign w:val="top"/>
          </w:tcPr>
          <w:p>
            <w:pPr>
              <w:spacing w:line="460" w:lineRule="exact"/>
              <w:jc w:val="center"/>
              <w:rPr>
                <w:rFonts w:hint="default" w:ascii="Times New Roman" w:hAnsi="Times New Roman" w:eastAsia="方正楷体简体" w:cs="Times New Roman"/>
                <w:sz w:val="32"/>
                <w:vertAlign w:val="baseline"/>
                <w:lang w:val="en-US" w:eastAsia="zh-CN"/>
              </w:rPr>
            </w:pPr>
            <w:commentRangeStart w:id="66"/>
            <w:r>
              <w:rPr>
                <w:rFonts w:hint="default" w:ascii="Times New Roman" w:hAnsi="Times New Roman" w:eastAsia="方正楷体简体" w:cs="Times New Roman"/>
                <w:position w:val="-12"/>
                <w:sz w:val="32"/>
                <w:lang w:val="en-US" w:eastAsia="zh-CN"/>
              </w:rPr>
              <w:object>
                <v:shape id="_x0000_i1170" o:spt="75" type="#_x0000_t75" style="height:18pt;width:92pt;" o:ole="t" filled="f" o:preferrelative="t" stroked="f" coordsize="21600,21600">
                  <v:path/>
                  <v:fill on="f" focussize="0,0"/>
                  <v:stroke on="f"/>
                  <v:imagedata r:id="rId18" embosscolor="#FFFFFF" o:title=""/>
                  <o:lock v:ext="edit" grouping="f" rotation="f" text="f" aspectratio="t"/>
                  <w10:wrap type="none"/>
                  <w10:anchorlock/>
                </v:shape>
                <o:OLEObject Type="Embed" ProgID="Equation.KSEE3" ShapeID="_x0000_i1170" DrawAspect="Content" ObjectID="_1468075725" r:id="rId17">
                  <o:LockedField>false</o:LockedField>
                </o:OLEObject>
              </w:object>
            </w:r>
          </w:p>
        </w:tc>
        <w:tc>
          <w:tcPr>
            <w:tcW w:w="1193" w:type="dxa"/>
            <w:tcBorders>
              <w:tl2br w:val="nil"/>
              <w:tr2bl w:val="nil"/>
            </w:tcBorders>
            <w:noWrap w:val="0"/>
            <w:vAlign w:val="center"/>
          </w:tcPr>
          <w:p>
            <w:pPr>
              <w:spacing w:line="460" w:lineRule="exact"/>
              <w:jc w:val="right"/>
              <w:rPr>
                <w:rFonts w:hint="default" w:ascii="Times New Roman" w:hAnsi="Times New Roman" w:eastAsia="方正楷体简体" w:cs="Times New Roman"/>
                <w:sz w:val="24"/>
                <w:szCs w:val="24"/>
                <w:vertAlign w:val="baseline"/>
                <w:lang w:val="en-US" w:eastAsia="zh-CN"/>
              </w:rPr>
            </w:pPr>
            <w:commentRangeStart w:id="67"/>
            <w:r>
              <w:rPr>
                <w:rFonts w:hint="eastAsia" w:eastAsia="方正楷体简体" w:cs="Times New Roman"/>
                <w:sz w:val="24"/>
                <w:szCs w:val="24"/>
                <w:vertAlign w:val="baseline"/>
                <w:lang w:val="en-US" w:eastAsia="zh-CN"/>
              </w:rPr>
              <w:t>(式1-1)</w:t>
            </w:r>
            <w:commentRangeEnd w:id="67"/>
            <w:r>
              <w:commentReference w:id="67"/>
            </w:r>
            <w:commentRangeEnd w:id="66"/>
            <w:r>
              <w:commentReference w:id="66"/>
            </w:r>
          </w:p>
        </w:tc>
      </w:tr>
    </w:tbl>
    <w:p>
      <w:pPr>
        <w:spacing w:line="460" w:lineRule="exact"/>
        <w:jc w:val="left"/>
        <w:rPr>
          <w:rFonts w:hint="default" w:ascii="Times New Roman" w:hAnsi="Times New Roman" w:eastAsia="方正楷体简体" w:cs="Times New Roman"/>
          <w:sz w:val="32"/>
          <w:vertAlign w:val="baseline"/>
          <w:lang w:val="en-US" w:eastAsia="zh-CN"/>
        </w:rPr>
      </w:pPr>
      <w:r>
        <w:rPr>
          <w:rFonts w:hint="default" w:ascii="Times New Roman" w:hAnsi="Times New Roman" w:cs="Times New Roman"/>
        </w:rPr>
        <w:commentReference w:id="68"/>
      </w:r>
    </w:p>
    <w:p>
      <w:pPr>
        <w:spacing w:line="460" w:lineRule="exact"/>
        <w:jc w:val="left"/>
        <w:rPr>
          <w:rFonts w:hint="default" w:ascii="Times New Roman" w:hAnsi="Times New Roman" w:eastAsia="方正楷体简体" w:cs="Times New Roman"/>
          <w:sz w:val="32"/>
          <w:lang w:val="en-US" w:eastAsia="zh-CN"/>
        </w:rPr>
      </w:pPr>
    </w:p>
    <w:p>
      <w:pPr>
        <w:spacing w:line="420" w:lineRule="exact"/>
        <w:rPr>
          <w:rFonts w:hint="default" w:ascii="Times New Roman" w:hAnsi="Times New Roman" w:cs="Times New Roman"/>
        </w:rPr>
      </w:pPr>
    </w:p>
    <w:p>
      <w:pPr>
        <w:bidi w:val="0"/>
        <w:jc w:val="center"/>
        <w:rPr>
          <w:rStyle w:val="24"/>
          <w:rFonts w:hint="default" w:ascii="Times New Roman" w:hAnsi="Times New Roman" w:cs="Times New Roman"/>
        </w:rPr>
      </w:pPr>
      <w:r>
        <w:rPr>
          <w:rFonts w:hint="default" w:ascii="Times New Roman" w:hAnsi="Times New Roman" w:cs="Times New Roman"/>
        </w:rPr>
        <w:br w:type="page"/>
      </w:r>
      <w:bookmarkStart w:id="41" w:name="_Toc31597"/>
      <w:r>
        <w:rPr>
          <w:rStyle w:val="24"/>
          <w:rFonts w:hint="default"/>
          <w:lang w:val="en-US" w:eastAsia="zh-CN"/>
        </w:rPr>
        <w:t>参考文献</w:t>
      </w:r>
      <w:r>
        <w:rPr>
          <w:rStyle w:val="24"/>
          <w:rFonts w:hint="default"/>
          <w:lang w:val="en-US" w:eastAsia="zh-CN"/>
        </w:rPr>
        <w:commentReference w:id="69"/>
      </w:r>
      <w:r>
        <w:rPr>
          <w:rStyle w:val="24"/>
          <w:rFonts w:hint="default" w:ascii="Times New Roman" w:hAnsi="Times New Roman" w:cs="Times New Roman"/>
        </w:rPr>
        <w:commentReference w:id="70"/>
      </w:r>
    </w:p>
    <w:bookmarkEnd w:id="41"/>
    <w:p>
      <w:pPr>
        <w:pStyle w:val="16"/>
        <w:ind w:firstLine="0" w:firstLineChars="0"/>
        <w:jc w:val="center"/>
        <w:rPr>
          <w:rFonts w:hint="default" w:ascii="Times New Roman" w:hAnsi="Times New Roman" w:cs="Times New Roman"/>
          <w:sz w:val="30"/>
          <w:szCs w:val="30"/>
        </w:rPr>
      </w:pPr>
      <w:commentRangeStart w:id="71"/>
      <w:r>
        <w:rPr>
          <w:rFonts w:hint="default" w:ascii="Times New Roman" w:hAnsi="Times New Roman" w:cs="Times New Roman"/>
          <w:sz w:val="30"/>
          <w:szCs w:val="30"/>
        </w:rPr>
        <w:t>参考文献</w:t>
      </w:r>
      <w:r>
        <w:rPr>
          <w:rFonts w:hint="default" w:ascii="Times New Roman" w:hAnsi="Times New Roman" w:cs="Times New Roman"/>
        </w:rPr>
        <w:commentReference w:id="72"/>
      </w:r>
      <w:commentRangeEnd w:id="71"/>
      <w:commentRangeEnd w:id="72"/>
      <w:r>
        <w:commentReference w:id="71"/>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commentRangeStart w:id="73"/>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 钟学明.</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稀土萃取分离氨皂化废水的处理与消除[J].</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江西化工,</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2008,</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5-7.</w:t>
      </w:r>
      <w:r>
        <w:rPr>
          <w:rFonts w:hint="default" w:ascii="Times New Roman" w:hAnsi="Times New Roman" w:cs="Times New Roman"/>
        </w:rPr>
        <w:commentReference w:id="74"/>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 黄小卫,</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李建宁等.</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一种非皂化有机萃取剂萃取分离稀土元素的工艺[P].</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中国专利: CN1730680A, 2005.</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 叶信宇,</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吴龙等.</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P507-N235双溶剂萃取体系反萃工艺研究[J]．</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中国稀土学报,</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2013,</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31(6): 695-702.</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[4] 杨幼明,</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黄振华等.</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P507-N235体系复合有机相的再生与循环[J].</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稀有金属,</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2014,</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38(2):</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300-305.</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[5] 董存武,</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叶剑鸣等.</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利用P507和P204从多金属离子溶液中萃取分离镍钴离子的研究[J].</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辽宁石油化工大学学报,</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2014,</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34(3):</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26-28.</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[6] 杨幼明,</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蓝桥发等.</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P507与N235混合溶剂的稳定性及对NdCl</w:t>
      </w:r>
      <w:r>
        <w:rPr>
          <w:rFonts w:hint="default" w:ascii="Times New Roman" w:hAnsi="Times New Roman" w:eastAsia="宋体" w:cs="Times New Roman"/>
          <w:b w:val="0"/>
          <w:i w:val="0"/>
          <w:caps w:val="0"/>
          <w:color w:val="000000"/>
          <w:spacing w:val="0"/>
          <w:kern w:val="0"/>
          <w:position w:val="0"/>
          <w:sz w:val="21"/>
          <w:szCs w:val="21"/>
          <w:shd w:val="clear" w:color="auto" w:fill="FFFFFF"/>
          <w:vertAlign w:val="subscript"/>
          <w:lang w:val="en-US" w:eastAsia="zh-CN" w:bidi="ar"/>
        </w:rPr>
        <w:t>3</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的协萃效应[J].</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中国稀土学报,</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2013,</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31(4):</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385-392.</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[7] 曾庭英, 宋心琦. 化学家应是“环境”的朋友[J]. 大学化学, 1995(6):</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25-31.</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[8] Virolainen S, Ibana D, Paatero E. Recovery of indium from indium tin oxide by solvent extraction[J]. Hydrometallurgy, 2011, 107(s1</w:t>
      </w:r>
      <w:r>
        <w:rPr>
          <w:rFonts w:hint="eastAsia" w:cs="Times New Roman"/>
          <w:b w:val="0"/>
          <w:i w:val="0"/>
          <w:caps w:val="0"/>
          <w:color w:val="000000"/>
          <w:spacing w:val="0"/>
          <w:kern w:val="0"/>
          <w:position w:val="0"/>
          <w:sz w:val="21"/>
          <w:szCs w:val="21"/>
          <w:shd w:val="clear" w:color="auto" w:fill="FFFFFF"/>
          <w:lang w:val="en-US" w:eastAsia="zh-CN" w:bidi="ar"/>
        </w:rPr>
        <w:t>-</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56</w:t>
      </w:r>
      <w:r>
        <w:rPr>
          <w:rFonts w:hint="eastAsia" w:cs="Times New Roman"/>
          <w:b w:val="0"/>
          <w:i w:val="0"/>
          <w:caps w:val="0"/>
          <w:color w:val="000000"/>
          <w:spacing w:val="0"/>
          <w:kern w:val="0"/>
          <w:position w:val="0"/>
          <w:sz w:val="21"/>
          <w:szCs w:val="21"/>
          <w:shd w:val="clear" w:color="auto" w:fill="FFFFFF"/>
          <w:lang w:val="en-US" w:eastAsia="zh-CN" w:bidi="ar"/>
        </w:rPr>
        <w:t>-</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61.</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[9] 傅若农. 近年国内固相萃取-色谱分析的进展[J]. 分析试验室, 2007, 26(2):</w:t>
      </w:r>
      <w:r>
        <w:rPr>
          <w:rFonts w:hint="eastAsia"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100-122.</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[10] Hennion M C. Solid-phase extraction: method development, sorbents, and coupling with liquid chromatography[J]. Journal of Chromatography A</w:t>
      </w:r>
      <w:r>
        <w:rPr>
          <w:rFonts w:hint="default" w:ascii="Times New Roman" w:hAnsi="Times New Roman" w:cs="Times New Roman"/>
        </w:rPr>
        <w:commentReference w:id="75"/>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 1999, 856(1</w:t>
      </w:r>
      <w:r>
        <w:rPr>
          <w:rFonts w:hint="eastAsia" w:cs="Times New Roman"/>
          <w:b w:val="0"/>
          <w:i w:val="0"/>
          <w:caps w:val="0"/>
          <w:color w:val="000000"/>
          <w:spacing w:val="0"/>
          <w:kern w:val="0"/>
          <w:position w:val="0"/>
          <w:sz w:val="21"/>
          <w:szCs w:val="21"/>
          <w:shd w:val="clear" w:color="auto" w:fill="FFFFFF"/>
          <w:lang w:val="en-US" w:eastAsia="zh-CN" w:bidi="ar"/>
        </w:rPr>
        <w:t>-</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2):3-54.</w:t>
      </w:r>
    </w:p>
    <w:p>
      <w:pPr>
        <w:pStyle w:val="16"/>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bCs/>
          <w:spacing w:val="0"/>
          <w:kern w:val="0"/>
          <w:position w:val="0"/>
          <w:sz w:val="21"/>
          <w:szCs w:val="21"/>
          <w:lang w:val="en-US" w:eastAsia="zh-CN"/>
        </w:rPr>
      </w:pPr>
    </w:p>
    <w:commentRangeEnd w:id="73"/>
    <w:p>
      <w:pPr>
        <w:pStyle w:val="16"/>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default" w:ascii="Times New Roman" w:hAnsi="Times New Roman" w:eastAsia="宋体" w:cs="Times New Roman"/>
          <w:b/>
          <w:bCs/>
          <w:sz w:val="21"/>
          <w:szCs w:val="21"/>
        </w:rPr>
      </w:pPr>
      <w:r>
        <w:commentReference w:id="73"/>
      </w:r>
    </w:p>
    <w:p>
      <w:pPr>
        <w:pStyle w:val="16"/>
        <w:ind w:firstLine="0" w:firstLineChars="0"/>
        <w:rPr>
          <w:rFonts w:hint="default" w:ascii="Times New Roman" w:hAnsi="Times New Roman" w:eastAsia="宋体" w:cs="Times New Roman"/>
          <w:b/>
          <w:bCs/>
          <w:sz w:val="30"/>
        </w:rPr>
      </w:pPr>
    </w:p>
    <w:p>
      <w:pPr>
        <w:pStyle w:val="16"/>
        <w:ind w:firstLine="0" w:firstLineChars="0"/>
        <w:rPr>
          <w:rFonts w:hint="default" w:ascii="Times New Roman" w:hAnsi="Times New Roman" w:eastAsia="宋体" w:cs="Times New Roman"/>
          <w:b/>
          <w:bCs/>
          <w:sz w:val="30"/>
        </w:rPr>
      </w:pPr>
    </w:p>
    <w:p>
      <w:pPr>
        <w:pStyle w:val="16"/>
        <w:ind w:firstLine="0" w:firstLineChars="0"/>
        <w:rPr>
          <w:rFonts w:hint="default" w:ascii="Times New Roman" w:hAnsi="Times New Roman" w:eastAsia="宋体" w:cs="Times New Roman"/>
          <w:b/>
          <w:bCs/>
          <w:sz w:val="30"/>
        </w:rPr>
      </w:pPr>
    </w:p>
    <w:p>
      <w:pPr>
        <w:pStyle w:val="16"/>
        <w:ind w:firstLine="0" w:firstLineChars="0"/>
        <w:rPr>
          <w:rFonts w:hint="default" w:ascii="Times New Roman" w:hAnsi="Times New Roman" w:eastAsia="宋体" w:cs="Times New Roman"/>
          <w:b/>
          <w:bCs/>
          <w:sz w:val="30"/>
        </w:rPr>
      </w:pPr>
    </w:p>
    <w:p>
      <w:pPr>
        <w:pStyle w:val="16"/>
        <w:ind w:firstLine="0" w:firstLineChars="0"/>
        <w:rPr>
          <w:rFonts w:hint="default" w:ascii="Times New Roman" w:hAnsi="Times New Roman" w:eastAsia="宋体" w:cs="Times New Roman"/>
          <w:b/>
          <w:bCs/>
          <w:sz w:val="30"/>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lang w:val="en-US" w:eastAsia="zh-CN"/>
        </w:rPr>
      </w:pPr>
      <w:bookmarkStart w:id="42" w:name="_Toc7836"/>
      <w:r>
        <w:rPr>
          <w:rFonts w:hint="default" w:ascii="Times New Roman" w:hAnsi="Times New Roman" w:cs="Times New Roman"/>
        </w:rPr>
        <w:t>参考文献</w:t>
      </w:r>
      <w:r>
        <w:rPr>
          <w:rFonts w:hint="default" w:ascii="Times New Roman" w:hAnsi="Times New Roman" w:cs="Times New Roman"/>
          <w:lang w:val="en-US" w:eastAsia="zh-CN"/>
        </w:rPr>
        <w:t>书写格式</w:t>
      </w:r>
      <w:bookmarkEnd w:id="42"/>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引用教材：</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序号——＞主要作者——＞</w:t>
      </w:r>
      <w:r>
        <w:rPr>
          <w:rFonts w:hint="default" w:ascii="Times New Roman" w:hAnsi="Times New Roman" w:eastAsia="宋体" w:cs="Times New Roman"/>
          <w:sz w:val="21"/>
          <w:szCs w:val="21"/>
          <w:lang w:val="en-US" w:eastAsia="zh-CN"/>
        </w:rPr>
        <w:t>教材</w:t>
      </w:r>
      <w:r>
        <w:rPr>
          <w:rFonts w:hint="default" w:ascii="Times New Roman" w:hAnsi="Times New Roman" w:eastAsia="宋体" w:cs="Times New Roman"/>
          <w:sz w:val="21"/>
          <w:szCs w:val="21"/>
        </w:rPr>
        <w:t>名——＞出版社——＞年。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刘国钧, 陈绍业. 图书馆目录[M]. 高等教育出版社, 1957.</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注意事项：1、不写出版地；2、如有多个人名，可在第三个人名后直接加“等”不足三人不能加等。3、编号后，人名后，教材名的句号后，主版社名的逗号后，需空1个英文字符。</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引用期刊：</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序号——＞主要作者——＞</w:t>
      </w:r>
      <w:r>
        <w:rPr>
          <w:rFonts w:hint="default" w:ascii="Times New Roman" w:hAnsi="Times New Roman" w:eastAsia="宋体" w:cs="Times New Roman"/>
          <w:sz w:val="21"/>
          <w:szCs w:val="21"/>
          <w:lang w:val="zh-CN"/>
        </w:rPr>
        <w:t>文章题目</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杂志名称</w:t>
      </w:r>
      <w:r>
        <w:rPr>
          <w:rFonts w:hint="default" w:ascii="Times New Roman" w:hAnsi="Times New Roman" w:eastAsia="宋体" w:cs="Times New Roman"/>
          <w:sz w:val="21"/>
          <w:szCs w:val="21"/>
        </w:rPr>
        <w:t>——＞年——＞卷号（期号）——＞页码。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[7] 曾庭英, 宋心琦. 化学家应是“环境”的朋友[J]. 大学化学, 1995(6):</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25-31.</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[8] Virolainen S, Ibana D, Paatero E</w:t>
      </w:r>
      <w:r>
        <w:rPr>
          <w:rFonts w:hint="eastAsia" w:eastAsia="宋体" w:cs="Times New Roman"/>
          <w:b w:val="0"/>
          <w:i w:val="0"/>
          <w:caps w:val="0"/>
          <w:color w:val="000000"/>
          <w:spacing w:val="0"/>
          <w:kern w:val="0"/>
          <w:position w:val="0"/>
          <w:sz w:val="21"/>
          <w:szCs w:val="21"/>
          <w:shd w:val="clear" w:color="auto" w:fill="FFFFFF"/>
          <w:lang w:val="en-US" w:eastAsia="zh-CN" w:bidi="ar"/>
        </w:rPr>
        <w:t>, etc</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 Recovery of indium from indium tin oxide by solvent extraction[J]. Hydrometallurgy, 2011, 107(s1-2):</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5858584</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w:t>
      </w:r>
    </w:p>
    <w:p>
      <w:pPr>
        <w:pStyle w:val="7"/>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编号后，人名后，教材名的句号后，主版社名的逗号后，需空1个英文字符；2、如果文献有起止页码则两个都需要书写；如整篇文章只有一个代码，则只需要写一个代码；3、期刊名称写全程；4、外国人名的书写，采取名在前，姓在后的形式，如Cowan J C, Eissen H N, Yelland R L,中间用空格隔开，姓和名首字母大写。中国人名的书写，用中文书写时，姓前名后。用英文书写时，名前姓后，姓和名的开头字母均大写，注意不要把名字分开</w:t>
      </w:r>
      <w:r>
        <w:rPr>
          <w:rFonts w:hint="eastAsia" w:eastAsia="宋体" w:cs="Times New Roman"/>
          <w:b w:val="0"/>
          <w:i w:val="0"/>
          <w:caps w:val="0"/>
          <w:color w:val="000000"/>
          <w:spacing w:val="0"/>
          <w:kern w:val="0"/>
          <w:position w:val="0"/>
          <w:sz w:val="21"/>
          <w:szCs w:val="21"/>
          <w:shd w:val="clear" w:color="auto" w:fill="FFFFFF"/>
          <w:lang w:val="en-US" w:eastAsia="zh-CN" w:bidi="ar"/>
        </w:rPr>
        <w:t>5、英文文献，作者如超过三人，在第三人后加逗号空格，再书写et al或etc，在加句号结束作者的书写</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引用标准</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序号——＞标准编号——＞标准名称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GB/T 16159—1996, 汉语拼音正词法基本规则[S].</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注意事项：1、编号后，标准号的都好后，需空1个英文字符。</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引用专利：</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序号——＞</w:t>
      </w:r>
      <w:r>
        <w:rPr>
          <w:rFonts w:hint="default" w:ascii="Times New Roman" w:hAnsi="Times New Roman" w:eastAsia="宋体" w:cs="Times New Roman"/>
          <w:sz w:val="21"/>
          <w:szCs w:val="21"/>
          <w:lang w:val="en-US" w:eastAsia="zh-CN"/>
        </w:rPr>
        <w:t>专利人</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专利</w:t>
      </w:r>
      <w:r>
        <w:rPr>
          <w:rFonts w:hint="default" w:ascii="Times New Roman" w:hAnsi="Times New Roman" w:eastAsia="宋体" w:cs="Times New Roman"/>
          <w:sz w:val="21"/>
          <w:szCs w:val="21"/>
        </w:rPr>
        <w:t>名称——＞</w:t>
      </w:r>
      <w:r>
        <w:rPr>
          <w:rFonts w:hint="default" w:ascii="Times New Roman" w:hAnsi="Times New Roman" w:eastAsia="宋体" w:cs="Times New Roman"/>
          <w:sz w:val="21"/>
          <w:szCs w:val="21"/>
          <w:lang w:val="en-US" w:eastAsia="zh-CN"/>
        </w:rPr>
        <w:t>专利所在国家</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专利号</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年份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黄小卫, 李建宁. 一种非皂化有机萃取剂萃取分离稀土元素的工艺[P]. 中国专利: CN1730680A, 2005.</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注意事项：1、编号后，人名后接符号后，专利名的句号后，冒号后，专利号后需空1个英文字符。</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引用学位论文</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序号</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主要责任者</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学位论文名</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出版地</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出版单位</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出版年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赵天书. 诺西肽分阶段补料分批发酵过程优化研究[D]. 东北大学, 2013.</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注意事项：1、编号后，人名后接符号后，论文名的句号后，大学名称的逗号后需空1个英文字符。</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引用论文集或会议论文集中的析出文献：</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析出文献主要责任者</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析出文献题名</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原论文集题名</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出版地</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出版者</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出版年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起止页码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钟文发. 非线性规划在可燃毒物配置中的应用[A]. 中国运筹学会第五届大会论文集[C]. 西安: 西安电子科技大学出版社, 1996:</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468-469.</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注意事项：1、编号后，</w:t>
      </w:r>
      <w:r>
        <w:rPr>
          <w:rFonts w:hint="default" w:ascii="Times New Roman" w:hAnsi="Times New Roman" w:eastAsia="宋体" w:cs="Times New Roman"/>
          <w:sz w:val="21"/>
          <w:szCs w:val="21"/>
          <w:lang w:val="en-US" w:eastAsia="zh-CN"/>
        </w:rPr>
        <w:t>析出文献主要责任者</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后接符号后，</w:t>
      </w:r>
      <w:r>
        <w:rPr>
          <w:rFonts w:hint="default" w:ascii="Times New Roman" w:hAnsi="Times New Roman" w:eastAsia="宋体" w:cs="Times New Roman"/>
          <w:sz w:val="21"/>
          <w:szCs w:val="21"/>
          <w:lang w:val="en-US" w:eastAsia="zh-CN"/>
        </w:rPr>
        <w:t>析出文献题名、原论文集题名</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后，冒号后，</w:t>
      </w:r>
      <w:r>
        <w:rPr>
          <w:rFonts w:hint="default" w:ascii="Times New Roman" w:hAnsi="Times New Roman" w:eastAsia="宋体" w:cs="Times New Roman"/>
          <w:sz w:val="21"/>
          <w:szCs w:val="21"/>
          <w:lang w:val="en-US" w:eastAsia="zh-CN"/>
        </w:rPr>
        <w:t>出版者</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后需空1个英文字符。</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引用电子文献：</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[文献类型/载体类型标识]：[J/OL]网上期刊、[EB/OL]网上电子公告、[M/CD]光盘图书、[DB/OL]网上数据库、[DB/MT]磁带数据库</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主要责任者</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电子文献题名</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电子文献的出版或获得地址</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发表更新日期/引用日期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left="0" w:leftChars="0" w:firstLine="0" w:firstLineChars="0"/>
        <w:jc w:val="left"/>
        <w:textAlignment w:val="auto"/>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pPr>
      <w:r>
        <w:rPr>
          <w:rFonts w:hint="default" w:ascii="Times New Roman" w:hAnsi="Times New Roman" w:eastAsia="宋体" w:cs="Times New Roman"/>
          <w:b w:val="0"/>
          <w:i w:val="0"/>
          <w:caps w:val="0"/>
          <w:color w:val="333333"/>
          <w:spacing w:val="0"/>
          <w:kern w:val="0"/>
          <w:sz w:val="21"/>
          <w:szCs w:val="21"/>
          <w:shd w:val="clear" w:color="auto" w:fill="FFFFFF"/>
          <w:lang w:val="en-US" w:eastAsia="zh-CN" w:bidi="ar"/>
        </w:rPr>
        <w:t>例如：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[12]</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王明亮.</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关于中国学术期刊标准化数据库系统工程的进展[EB/OL]</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1998</w:t>
      </w:r>
      <w:r>
        <w:rPr>
          <w:rFonts w:hint="eastAsia" w:eastAsia="宋体" w:cs="Times New Roman"/>
          <w:b w:val="0"/>
          <w:i w:val="0"/>
          <w:caps w:val="0"/>
          <w:color w:val="000000"/>
          <w:spacing w:val="0"/>
          <w:kern w:val="0"/>
          <w:position w:val="0"/>
          <w:sz w:val="21"/>
          <w:szCs w:val="21"/>
          <w:shd w:val="clear" w:color="auto" w:fill="FFFFFF"/>
          <w:lang w:val="en-US" w:eastAsia="zh-CN" w:bidi="ar"/>
        </w:rPr>
        <w:t>/</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08</w:t>
      </w:r>
      <w:r>
        <w:rPr>
          <w:rFonts w:hint="eastAsia" w:eastAsia="宋体" w:cs="Times New Roman"/>
          <w:b w:val="0"/>
          <w:i w:val="0"/>
          <w:caps w:val="0"/>
          <w:color w:val="000000"/>
          <w:spacing w:val="0"/>
          <w:kern w:val="0"/>
          <w:position w:val="0"/>
          <w:sz w:val="21"/>
          <w:szCs w:val="21"/>
          <w:shd w:val="clear" w:color="auto" w:fill="FFFFFF"/>
          <w:lang w:val="en-US" w:eastAsia="zh-CN" w:bidi="ar"/>
        </w:rPr>
        <w:t>/</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16</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[8]</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万锦.</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中国大学学报文摘(1983-1993).</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英文版[DB/CD].</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北京:</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中国大百科全书出版社,</w:t>
      </w:r>
      <w:r>
        <w:rPr>
          <w:rFonts w:hint="eastAsia" w:eastAsia="宋体" w:cs="Times New Roman"/>
          <w:b w:val="0"/>
          <w:i w:val="0"/>
          <w:caps w:val="0"/>
          <w:color w:val="000000"/>
          <w:spacing w:val="0"/>
          <w:kern w:val="0"/>
          <w:position w:val="0"/>
          <w:sz w:val="21"/>
          <w:szCs w:val="21"/>
          <w:shd w:val="clear" w:color="auto" w:fill="FFFFFF"/>
          <w:lang w:val="en-US" w:eastAsia="zh-CN" w:bidi="ar"/>
        </w:rPr>
        <w:t xml:space="preserve"> </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1996.</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pP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注意事项：1、编号后，人名后接符号后，</w:t>
      </w:r>
      <w:r>
        <w:rPr>
          <w:rFonts w:hint="default" w:ascii="Times New Roman" w:hAnsi="Times New Roman" w:eastAsia="宋体" w:cs="Times New Roman"/>
          <w:sz w:val="21"/>
          <w:szCs w:val="21"/>
          <w:lang w:val="en-US" w:eastAsia="zh-CN"/>
        </w:rPr>
        <w:t>电子文献题名</w:t>
      </w:r>
      <w:r>
        <w:rPr>
          <w:rFonts w:hint="default" w:ascii="Times New Roman" w:hAnsi="Times New Roman" w:eastAsia="宋体" w:cs="Times New Roman"/>
          <w:b w:val="0"/>
          <w:i w:val="0"/>
          <w:caps w:val="0"/>
          <w:color w:val="000000"/>
          <w:spacing w:val="0"/>
          <w:kern w:val="0"/>
          <w:position w:val="0"/>
          <w:sz w:val="21"/>
          <w:szCs w:val="21"/>
          <w:shd w:val="clear" w:color="auto" w:fill="FFFFFF"/>
          <w:lang w:val="en-US" w:eastAsia="zh-CN" w:bidi="ar"/>
        </w:rPr>
        <w:t>后，冒号后，需空1个英文字符</w:t>
      </w:r>
      <w:r>
        <w:rPr>
          <w:rFonts w:hint="eastAsia" w:eastAsia="宋体" w:cs="Times New Roman"/>
          <w:b w:val="0"/>
          <w:i w:val="0"/>
          <w:caps w:val="0"/>
          <w:color w:val="000000"/>
          <w:spacing w:val="0"/>
          <w:kern w:val="0"/>
          <w:position w:val="0"/>
          <w:sz w:val="21"/>
          <w:szCs w:val="21"/>
          <w:shd w:val="clear" w:color="auto" w:fill="FFFFFF"/>
          <w:lang w:val="en-US" w:eastAsia="zh-CN" w:bidi="ar"/>
        </w:rPr>
        <w:t>;2、电子文献后如有DOI号，则书写DOI号；如没有DOI号，则书写获取文献的网址。</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引用</w:t>
      </w:r>
      <w:r>
        <w:rPr>
          <w:rFonts w:hint="eastAsia" w:cs="Times New Roman"/>
          <w:sz w:val="21"/>
          <w:szCs w:val="21"/>
          <w:lang w:val="en-US" w:eastAsia="zh-CN"/>
        </w:rPr>
        <w:t>软件</w:t>
      </w:r>
      <w:r>
        <w:rPr>
          <w:rFonts w:hint="default" w:ascii="Times New Roman" w:hAnsi="Times New Roman"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z w:val="21"/>
          <w:szCs w:val="21"/>
          <w:lang w:val="en-US" w:eastAsia="zh-CN"/>
        </w:rPr>
      </w:pP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作者或责任者不明时，注明“佚名”</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序号应与文内引用注释号相同</w:t>
      </w:r>
    </w:p>
    <w:p>
      <w:pPr>
        <w:spacing w:line="440" w:lineRule="exact"/>
        <w:ind w:left="479" w:leftChars="228" w:firstLine="120" w:firstLineChars="50"/>
        <w:rPr>
          <w:rFonts w:hint="default" w:ascii="Times New Roman" w:hAnsi="Times New Roman" w:cs="Times New Roman"/>
          <w:sz w:val="24"/>
          <w:lang w:val="en-US" w:eastAsia="zh-CN"/>
        </w:rPr>
      </w:pPr>
    </w:p>
    <w:p>
      <w:pPr>
        <w:pStyle w:val="2"/>
        <w:bidi w:val="0"/>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rPr>
      </w:pPr>
      <w:bookmarkStart w:id="43" w:name="_Toc32311"/>
      <w:r>
        <w:rPr>
          <w:rFonts w:hint="default" w:ascii="Times New Roman" w:hAnsi="Times New Roman" w:cs="Times New Roman"/>
        </w:rPr>
        <w:t>致谢</w:t>
      </w:r>
      <w:bookmarkEnd w:id="43"/>
    </w:p>
    <w:p>
      <w:pPr>
        <w:spacing w:line="420" w:lineRule="exact"/>
        <w:rPr>
          <w:rFonts w:hint="default" w:ascii="Times New Roman" w:hAnsi="Times New Roman" w:cs="Times New Roman"/>
          <w:sz w:val="30"/>
        </w:rPr>
      </w:pPr>
    </w:p>
    <w:p>
      <w:pPr>
        <w:spacing w:line="420" w:lineRule="exact"/>
        <w:rPr>
          <w:rFonts w:hint="default" w:ascii="Times New Roman" w:hAnsi="Times New Roman" w:cs="Times New Roman"/>
          <w:sz w:val="30"/>
        </w:rPr>
      </w:pPr>
      <w:r>
        <w:rPr>
          <w:rFonts w:hint="default" w:ascii="Times New Roman" w:hAnsi="Times New Roman" w:cs="Times New Roman"/>
          <w:sz w:val="20"/>
          <w:lang/>
        </w:rPr>
        <w:t xml:space="preserve"> </w:t>
      </w:r>
    </w:p>
    <w:p>
      <w:pPr>
        <w:spacing w:line="420" w:lineRule="exact"/>
        <w:jc w:val="center"/>
        <w:outlineLvl w:val="9"/>
        <w:rPr>
          <w:rFonts w:hint="default" w:ascii="Times New Roman" w:hAnsi="Times New Roman" w:eastAsia="黑体" w:cs="Times New Roman"/>
          <w:sz w:val="30"/>
        </w:rPr>
      </w:pPr>
      <w:commentRangeStart w:id="76"/>
      <w:r>
        <w:rPr>
          <w:rFonts w:hint="default" w:ascii="Times New Roman" w:hAnsi="Times New Roman" w:eastAsia="黑体" w:cs="Times New Roman"/>
          <w:b/>
          <w:bCs/>
          <w:sz w:val="30"/>
        </w:rPr>
        <w:t xml:space="preserve">致  </w:t>
      </w:r>
      <w:r>
        <w:rPr>
          <w:rFonts w:hint="eastAsia" w:eastAsia="黑体" w:cs="Times New Roman"/>
          <w:b/>
          <w:bCs/>
          <w:sz w:val="30"/>
          <w:lang w:val="en-US" w:eastAsia="zh-CN"/>
        </w:rPr>
        <w:t xml:space="preserve"> </w:t>
      </w:r>
      <w:r>
        <w:rPr>
          <w:rFonts w:hint="default" w:ascii="Times New Roman" w:hAnsi="Times New Roman" w:eastAsia="黑体" w:cs="Times New Roman"/>
          <w:b/>
          <w:bCs/>
          <w:sz w:val="30"/>
        </w:rPr>
        <w:t xml:space="preserve"> 谢</w:t>
      </w:r>
      <w:commentRangeEnd w:id="76"/>
      <w:r>
        <w:commentReference w:id="76"/>
      </w:r>
    </w:p>
    <w:p>
      <w:pPr>
        <w:pStyle w:val="16"/>
        <w:rPr>
          <w:rFonts w:hint="default" w:ascii="Times New Roman" w:hAnsi="Times New Roman" w:cs="Times New Roman"/>
        </w:rPr>
      </w:pPr>
      <w:r>
        <w:commentReference w:id="77"/>
      </w:r>
    </w:p>
    <w:p>
      <w:pPr>
        <w:pStyle w:val="16"/>
        <w:ind w:firstLine="400"/>
        <w:rPr>
          <w:rFonts w:hint="default" w:ascii="Times New Roman" w:hAnsi="Times New Roman" w:cs="Times New Roman"/>
        </w:rPr>
      </w:pPr>
      <w:commentRangeStart w:id="78"/>
      <w:r>
        <w:rPr>
          <w:rFonts w:hint="default" w:ascii="Times New Roman" w:hAnsi="Times New Roman" w:cs="Times New Roman"/>
        </w:rPr>
        <w:t xml:space="preserve">XXXXXXXXXXXXXXXXXXXXXXXXXXXXXXXXXXXXXXXXXXXXXXXXXXXXXXXXXXXXXXXXXXXXXXXXXXXXXXXXXXXXXXXXXXXXXXXXXXXXXXXXXXXXXXXXXXXXXXXXXXXXXXXXXXXXX </w:t>
      </w:r>
      <w:r>
        <w:rPr>
          <w:rFonts w:hint="eastAsia" w:cs="Times New Roman"/>
          <w:lang w:val="en-US" w:eastAsia="zh-CN"/>
        </w:rPr>
        <w:tab/>
      </w:r>
      <w:r>
        <w:rPr>
          <w:rFonts w:hint="default" w:ascii="Times New Roman" w:hAnsi="Times New Roman" w:cs="Times New Roman"/>
        </w:rPr>
        <w:t>XXXXXXXXXXXXXXXXXXXXXXXXXXXXXXXXXXXXXXXXXXXXXXXXXXXXXXXXXXXXXXXXXXXXXXXX</w:t>
      </w:r>
      <w:commentRangeEnd w:id="78"/>
      <w:r>
        <w:commentReference w:id="78"/>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r>
        <w:rPr>
          <w:rFonts w:hint="default"/>
        </w:rPr>
        <w:br w:type="page"/>
      </w:r>
      <w:bookmarkStart w:id="44" w:name="_Toc30564"/>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sz w:val="36"/>
          <w:szCs w:val="36"/>
        </w:rPr>
      </w:pPr>
    </w:p>
    <w:p>
      <w:pPr>
        <w:pStyle w:val="2"/>
        <w:bidi w:val="0"/>
        <w:spacing w:line="720" w:lineRule="auto"/>
        <w:rPr>
          <w:rFonts w:hint="default"/>
          <w:lang w:val="en-US" w:eastAsia="zh-CN"/>
        </w:rPr>
      </w:pPr>
      <w:r>
        <w:rPr>
          <w:rFonts w:hint="eastAsia"/>
          <w:lang w:val="en-US" w:eastAsia="zh-CN"/>
        </w:rPr>
        <w:t>七、毕业论文其他资料格式说明</w:t>
      </w:r>
      <w:bookmarkEnd w:id="44"/>
    </w:p>
    <w:p>
      <w:pPr>
        <w:rPr>
          <w:rFonts w:hint="default" w:ascii="Times New Roman" w:hAnsi="Times New Roman" w:cs="Times New Roman"/>
        </w:rPr>
      </w:pPr>
    </w:p>
    <w:p>
      <w:pPr>
        <w:rPr>
          <w:rFonts w:hint="default" w:ascii="Times New Roman" w:hAnsi="Times New Roman" w:cs="Times New Roman"/>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bidi w:val="0"/>
        <w:rPr>
          <w:rFonts w:hint="default" w:ascii="Times New Roman" w:hAnsi="Times New Roman" w:cs="Times New Roman"/>
        </w:rPr>
      </w:pPr>
      <w:bookmarkStart w:id="45" w:name="_Toc10642"/>
      <w:r>
        <w:rPr>
          <w:rFonts w:hint="default" w:ascii="Times New Roman" w:hAnsi="Times New Roman" w:eastAsia="华文宋体" w:cs="Times New Roman"/>
        </w:rPr>
        <w:t>优秀毕业设计（论文）推荐表</w:t>
      </w:r>
      <w:bookmarkEnd w:id="45"/>
    </w:p>
    <w:p>
      <w:pPr>
        <w:spacing w:line="360" w:lineRule="auto"/>
        <w:jc w:val="center"/>
        <w:outlineLvl w:val="9"/>
        <w:rPr>
          <w:rFonts w:hint="default" w:ascii="Times New Roman" w:hAnsi="Times New Roman" w:cs="Times New Roman"/>
          <w:b/>
          <w:bCs/>
          <w:sz w:val="32"/>
          <w:szCs w:val="32"/>
        </w:rPr>
      </w:pPr>
      <w:r>
        <w:rPr>
          <w:rFonts w:hint="default" w:ascii="Times New Roman" w:hAnsi="Times New Roman" w:cs="Times New Roman"/>
          <w:b/>
          <w:bCs/>
          <w:sz w:val="32"/>
          <w:szCs w:val="32"/>
        </w:rPr>
        <w:t>南昌航空大学</w:t>
      </w:r>
    </w:p>
    <w:p>
      <w:pPr>
        <w:spacing w:before="0" w:after="156" w:afterLines="50" w:line="360" w:lineRule="auto"/>
        <w:jc w:val="center"/>
        <w:outlineLvl w:val="9"/>
        <w:rPr>
          <w:rFonts w:hint="default" w:ascii="Times New Roman" w:hAnsi="Times New Roman" w:eastAsia="华文宋体" w:cs="Times New Roman"/>
        </w:rPr>
      </w:pPr>
      <w:r>
        <w:rPr>
          <w:rFonts w:hint="default" w:ascii="Times New Roman" w:hAnsi="Times New Roman" w:eastAsia="华文宋体" w:cs="Times New Roman"/>
          <w:u w:val="single"/>
        </w:rPr>
        <w:t xml:space="preserve">  </w:t>
      </w:r>
      <w:r>
        <w:rPr>
          <w:rFonts w:hint="default" w:ascii="Times New Roman" w:hAnsi="Times New Roman" w:eastAsia="华文宋体" w:cs="Times New Roman"/>
          <w:u w:val="single"/>
          <w:lang w:val="en-US" w:eastAsia="zh-CN"/>
        </w:rPr>
        <w:t>2022</w:t>
      </w:r>
      <w:r>
        <w:rPr>
          <w:rFonts w:hint="default" w:ascii="Times New Roman" w:hAnsi="Times New Roman" w:eastAsia="华文宋体" w:cs="Times New Roman"/>
          <w:u w:val="single"/>
        </w:rPr>
        <w:t xml:space="preserve">  </w:t>
      </w:r>
      <w:bookmarkStart w:id="46" w:name="_Toc186429428"/>
      <w:r>
        <w:rPr>
          <w:rFonts w:hint="default" w:ascii="Times New Roman" w:hAnsi="Times New Roman" w:eastAsia="华文宋体" w:cs="Times New Roman"/>
        </w:rPr>
        <w:t>届优秀毕业设计（论文）推荐表</w:t>
      </w:r>
      <w:bookmarkEnd w:id="46"/>
    </w:p>
    <w:p>
      <w:pPr>
        <w:spacing w:line="360" w:lineRule="auto"/>
        <w:rPr>
          <w:rFonts w:hint="default" w:ascii="Times New Roman" w:hAnsi="Times New Roman" w:cs="Times New Roman"/>
          <w:b/>
          <w:bCs/>
        </w:rPr>
      </w:pPr>
      <w:r>
        <w:rPr>
          <w:rFonts w:hint="default" w:ascii="Times New Roman" w:hAnsi="Times New Roman" w:cs="Times New Roman"/>
          <w:b/>
          <w:bCs/>
        </w:rPr>
        <w:t>学院（系）：</w:t>
      </w:r>
      <w:r>
        <w:rPr>
          <w:rFonts w:hint="default" w:ascii="Times New Roman" w:hAnsi="Times New Roman" w:cs="Times New Roman"/>
          <w:b/>
          <w:bCs/>
          <w:u w:val="single"/>
        </w:rPr>
        <w:t xml:space="preserve">  </w:t>
      </w:r>
      <w:r>
        <w:rPr>
          <w:rFonts w:hint="default" w:ascii="Times New Roman" w:hAnsi="Times New Roman" w:cs="Times New Roman"/>
          <w:b/>
          <w:bCs/>
          <w:u w:val="single"/>
          <w:lang w:val="en-US" w:eastAsia="zh-CN"/>
        </w:rPr>
        <w:t xml:space="preserve">  环境与化学工程学院</w:t>
      </w:r>
      <w:r>
        <w:rPr>
          <w:rFonts w:hint="default" w:ascii="Times New Roman" w:hAnsi="Times New Roman" w:cs="Times New Roman"/>
          <w:b/>
          <w:bCs/>
          <w:u w:val="single"/>
        </w:rPr>
        <w:t xml:space="preserve">    </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专业：</w:t>
      </w:r>
      <w:r>
        <w:rPr>
          <w:rFonts w:hint="default" w:ascii="Times New Roman" w:hAnsi="Times New Roman" w:cs="Times New Roman"/>
          <w:b/>
          <w:bCs/>
          <w:u w:val="single"/>
        </w:rPr>
        <w:t xml:space="preserve">  </w:t>
      </w:r>
      <w:r>
        <w:rPr>
          <w:rFonts w:hint="default" w:ascii="Times New Roman" w:hAnsi="Times New Roman" w:cs="Times New Roman"/>
          <w:b/>
          <w:bCs/>
          <w:u w:val="single"/>
          <w:lang w:val="en-US" w:eastAsia="zh-CN"/>
        </w:rPr>
        <w:t xml:space="preserve">  材料化学</w:t>
      </w:r>
      <w:r>
        <w:rPr>
          <w:rFonts w:hint="default" w:ascii="Times New Roman" w:hAnsi="Times New Roman" w:cs="Times New Roman"/>
          <w:b/>
          <w:bCs/>
          <w:u w:val="singl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532"/>
        <w:gridCol w:w="817"/>
        <w:gridCol w:w="477"/>
        <w:gridCol w:w="1265"/>
        <w:gridCol w:w="124"/>
        <w:gridCol w:w="3276"/>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49" w:type="dxa"/>
            <w:gridSpan w:val="2"/>
            <w:noWrap w:val="0"/>
            <w:vAlign w:val="top"/>
          </w:tcPr>
          <w:p>
            <w:pPr>
              <w:spacing w:line="420" w:lineRule="auto"/>
              <w:rPr>
                <w:rFonts w:hint="default" w:ascii="Times New Roman" w:hAnsi="Times New Roman" w:cs="Times New Roman"/>
                <w:b/>
                <w:bCs/>
              </w:rPr>
            </w:pPr>
            <w:r>
              <w:rPr>
                <w:rFonts w:hint="default" w:ascii="Times New Roman" w:hAnsi="Times New Roman" w:cs="Times New Roman"/>
                <w:b/>
                <w:bCs/>
              </w:rPr>
              <w:t>学生姓名</w:t>
            </w:r>
          </w:p>
        </w:tc>
        <w:tc>
          <w:tcPr>
            <w:tcW w:w="1294" w:type="dxa"/>
            <w:gridSpan w:val="2"/>
            <w:noWrap w:val="0"/>
            <w:vAlign w:val="top"/>
          </w:tcPr>
          <w:p>
            <w:pPr>
              <w:spacing w:line="420" w:lineRule="auto"/>
              <w:rPr>
                <w:rFonts w:hint="default" w:ascii="Times New Roman" w:hAnsi="Times New Roman" w:cs="Times New Roman"/>
                <w:b/>
                <w:bCs/>
              </w:rPr>
            </w:pPr>
          </w:p>
        </w:tc>
        <w:tc>
          <w:tcPr>
            <w:tcW w:w="1389" w:type="dxa"/>
            <w:gridSpan w:val="2"/>
            <w:noWrap w:val="0"/>
            <w:vAlign w:val="center"/>
          </w:tcPr>
          <w:p>
            <w:pPr>
              <w:spacing w:line="420" w:lineRule="auto"/>
              <w:jc w:val="center"/>
              <w:rPr>
                <w:rFonts w:hint="default" w:ascii="Times New Roman" w:hAnsi="Times New Roman" w:cs="Times New Roman"/>
                <w:b/>
                <w:bCs/>
              </w:rPr>
            </w:pPr>
            <w:r>
              <w:rPr>
                <w:rFonts w:hint="default" w:ascii="Times New Roman" w:hAnsi="Times New Roman" w:cs="Times New Roman"/>
                <w:b/>
                <w:bCs/>
              </w:rPr>
              <w:t>学    号</w:t>
            </w:r>
          </w:p>
        </w:tc>
        <w:tc>
          <w:tcPr>
            <w:tcW w:w="3276" w:type="dxa"/>
            <w:noWrap w:val="0"/>
            <w:vAlign w:val="top"/>
          </w:tcPr>
          <w:p>
            <w:pPr>
              <w:spacing w:line="420" w:lineRule="auto"/>
              <w:rPr>
                <w:rFonts w:hint="default" w:ascii="Times New Roman" w:hAnsi="Times New Roman" w:cs="Times New Roman"/>
                <w:b/>
                <w:bCs/>
              </w:rPr>
            </w:pPr>
          </w:p>
        </w:tc>
        <w:tc>
          <w:tcPr>
            <w:tcW w:w="789" w:type="dxa"/>
            <w:noWrap w:val="0"/>
            <w:vAlign w:val="top"/>
          </w:tcPr>
          <w:p>
            <w:pPr>
              <w:spacing w:line="420" w:lineRule="auto"/>
              <w:rPr>
                <w:rFonts w:hint="default" w:ascii="Times New Roman" w:hAnsi="Times New Roman" w:cs="Times New Roman"/>
                <w:b/>
                <w:bCs/>
              </w:rPr>
            </w:pPr>
            <w:r>
              <w:rPr>
                <w:rFonts w:hint="default" w:ascii="Times New Roman" w:hAnsi="Times New Roman" w:cs="Times New Roman"/>
                <w:b/>
                <w:bCs/>
              </w:rPr>
              <w:t>性别</w:t>
            </w:r>
          </w:p>
        </w:tc>
        <w:tc>
          <w:tcPr>
            <w:tcW w:w="789" w:type="dxa"/>
            <w:noWrap w:val="0"/>
            <w:vAlign w:val="top"/>
          </w:tcPr>
          <w:p>
            <w:pPr>
              <w:spacing w:line="420" w:lineRule="auto"/>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49" w:type="dxa"/>
            <w:gridSpan w:val="2"/>
            <w:noWrap w:val="0"/>
            <w:vAlign w:val="top"/>
          </w:tcPr>
          <w:p>
            <w:pPr>
              <w:spacing w:line="420" w:lineRule="auto"/>
              <w:rPr>
                <w:rFonts w:hint="default" w:ascii="Times New Roman" w:hAnsi="Times New Roman" w:cs="Times New Roman"/>
                <w:b/>
                <w:bCs/>
              </w:rPr>
            </w:pPr>
            <w:r>
              <w:rPr>
                <w:rFonts w:hint="default" w:ascii="Times New Roman" w:hAnsi="Times New Roman" w:cs="Times New Roman"/>
                <w:b/>
                <w:bCs/>
              </w:rPr>
              <w:t>指导老师姓名</w:t>
            </w:r>
          </w:p>
        </w:tc>
        <w:tc>
          <w:tcPr>
            <w:tcW w:w="1294" w:type="dxa"/>
            <w:gridSpan w:val="2"/>
            <w:noWrap w:val="0"/>
            <w:vAlign w:val="top"/>
          </w:tcPr>
          <w:p>
            <w:pPr>
              <w:spacing w:line="420" w:lineRule="auto"/>
              <w:rPr>
                <w:rFonts w:hint="default" w:ascii="Times New Roman" w:hAnsi="Times New Roman" w:cs="Times New Roman"/>
                <w:b/>
                <w:bCs/>
              </w:rPr>
            </w:pPr>
          </w:p>
        </w:tc>
        <w:tc>
          <w:tcPr>
            <w:tcW w:w="1389" w:type="dxa"/>
            <w:gridSpan w:val="2"/>
            <w:noWrap w:val="0"/>
            <w:vAlign w:val="center"/>
          </w:tcPr>
          <w:p>
            <w:pPr>
              <w:spacing w:line="420" w:lineRule="auto"/>
              <w:jc w:val="center"/>
              <w:rPr>
                <w:rFonts w:hint="default" w:ascii="Times New Roman" w:hAnsi="Times New Roman" w:cs="Times New Roman"/>
                <w:b/>
                <w:bCs/>
              </w:rPr>
            </w:pPr>
            <w:r>
              <w:rPr>
                <w:rFonts w:hint="default" w:ascii="Times New Roman" w:hAnsi="Times New Roman" w:cs="Times New Roman"/>
                <w:b/>
                <w:bCs/>
              </w:rPr>
              <w:t>答辩时间</w:t>
            </w:r>
          </w:p>
        </w:tc>
        <w:tc>
          <w:tcPr>
            <w:tcW w:w="3276" w:type="dxa"/>
            <w:noWrap w:val="0"/>
            <w:vAlign w:val="top"/>
          </w:tcPr>
          <w:p>
            <w:pPr>
              <w:spacing w:line="420" w:lineRule="auto"/>
              <w:ind w:firstLine="1054" w:firstLineChars="500"/>
              <w:rPr>
                <w:rFonts w:hint="default" w:ascii="Times New Roman" w:hAnsi="Times New Roman" w:cs="Times New Roman"/>
                <w:b/>
                <w:bCs/>
              </w:rPr>
            </w:pPr>
            <w:r>
              <w:rPr>
                <w:rFonts w:hint="default" w:ascii="Times New Roman" w:hAnsi="Times New Roman" w:cs="Times New Roman"/>
                <w:b/>
                <w:bCs/>
              </w:rPr>
              <w:t>年     月    日</w:t>
            </w:r>
          </w:p>
        </w:tc>
        <w:tc>
          <w:tcPr>
            <w:tcW w:w="789" w:type="dxa"/>
            <w:noWrap w:val="0"/>
            <w:vAlign w:val="top"/>
          </w:tcPr>
          <w:p>
            <w:pPr>
              <w:spacing w:line="420" w:lineRule="auto"/>
              <w:rPr>
                <w:rFonts w:hint="default" w:ascii="Times New Roman" w:hAnsi="Times New Roman" w:cs="Times New Roman"/>
                <w:b/>
                <w:bCs/>
              </w:rPr>
            </w:pPr>
            <w:r>
              <w:rPr>
                <w:rFonts w:hint="default" w:ascii="Times New Roman" w:hAnsi="Times New Roman" w:cs="Times New Roman"/>
                <w:b/>
                <w:bCs/>
              </w:rPr>
              <w:t>成绩</w:t>
            </w:r>
          </w:p>
        </w:tc>
        <w:tc>
          <w:tcPr>
            <w:tcW w:w="789" w:type="dxa"/>
            <w:noWrap w:val="0"/>
            <w:vAlign w:val="top"/>
          </w:tcPr>
          <w:p>
            <w:pPr>
              <w:spacing w:line="420" w:lineRule="auto"/>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7" w:hRule="atLeast"/>
        </w:trPr>
        <w:tc>
          <w:tcPr>
            <w:tcW w:w="2566" w:type="dxa"/>
            <w:gridSpan w:val="3"/>
            <w:noWrap w:val="0"/>
            <w:vAlign w:val="center"/>
          </w:tcPr>
          <w:p>
            <w:pPr>
              <w:spacing w:line="420" w:lineRule="auto"/>
              <w:jc w:val="center"/>
              <w:rPr>
                <w:rFonts w:hint="default" w:ascii="Times New Roman" w:hAnsi="Times New Roman" w:cs="Times New Roman"/>
                <w:b/>
                <w:bCs/>
              </w:rPr>
            </w:pPr>
            <w:r>
              <w:rPr>
                <w:rFonts w:hint="default" w:ascii="Times New Roman" w:hAnsi="Times New Roman" w:cs="Times New Roman"/>
                <w:b/>
                <w:bCs/>
              </w:rPr>
              <w:t>毕业设计（论文）题目</w:t>
            </w:r>
          </w:p>
        </w:tc>
        <w:tc>
          <w:tcPr>
            <w:tcW w:w="6720" w:type="dxa"/>
            <w:gridSpan w:val="6"/>
            <w:noWrap w:val="0"/>
            <w:vAlign w:val="center"/>
          </w:tcPr>
          <w:p>
            <w:pPr>
              <w:spacing w:line="420" w:lineRule="auto"/>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63" w:hRule="atLeast"/>
        </w:trPr>
        <w:tc>
          <w:tcPr>
            <w:tcW w:w="1217" w:type="dxa"/>
            <w:noWrap w:val="0"/>
            <w:vAlign w:val="center"/>
          </w:tcPr>
          <w:p>
            <w:pPr>
              <w:spacing w:line="360" w:lineRule="auto"/>
              <w:jc w:val="center"/>
              <w:rPr>
                <w:rFonts w:hint="default" w:ascii="Times New Roman" w:hAnsi="Times New Roman" w:cs="Times New Roman"/>
                <w:b/>
                <w:bCs/>
                <w:sz w:val="24"/>
              </w:rPr>
            </w:pPr>
            <w:r>
              <w:rPr>
                <w:rFonts w:hint="default" w:ascii="Times New Roman" w:hAnsi="Times New Roman" w:cs="Times New Roman"/>
                <w:b/>
                <w:bCs/>
              </w:rPr>
              <w:t>毕业设计（论文）内容简介</w:t>
            </w:r>
          </w:p>
        </w:tc>
        <w:tc>
          <w:tcPr>
            <w:tcW w:w="8069" w:type="dxa"/>
            <w:gridSpan w:val="8"/>
            <w:noWrap w:val="0"/>
            <w:vAlign w:val="top"/>
          </w:tcPr>
          <w:p>
            <w:pPr>
              <w:spacing w:line="360" w:lineRule="auto"/>
              <w:rPr>
                <w:rFonts w:hint="default" w:ascii="Times New Roman" w:hAnsi="Times New Roman" w:cs="Times New Roman"/>
                <w:b/>
                <w:bCs/>
                <w:color w:val="FF0000"/>
                <w:szCs w:val="21"/>
              </w:rPr>
            </w:pPr>
            <w:r>
              <w:rPr>
                <w:rFonts w:hint="default" w:ascii="Times New Roman" w:hAnsi="Times New Roman" w:cs="Times New Roman"/>
                <w:b/>
                <w:bCs/>
                <w:color w:val="FF0000"/>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02" w:hRule="atLeast"/>
        </w:trPr>
        <w:tc>
          <w:tcPr>
            <w:tcW w:w="1217" w:type="dxa"/>
            <w:noWrap w:val="0"/>
            <w:vAlign w:val="center"/>
          </w:tcPr>
          <w:p>
            <w:pPr>
              <w:spacing w:line="360" w:lineRule="auto"/>
              <w:jc w:val="center"/>
              <w:rPr>
                <w:rFonts w:hint="default" w:ascii="Times New Roman" w:hAnsi="Times New Roman" w:cs="Times New Roman"/>
                <w:b/>
                <w:bCs/>
              </w:rPr>
            </w:pPr>
            <w:r>
              <w:rPr>
                <w:rFonts w:hint="default" w:ascii="Times New Roman" w:hAnsi="Times New Roman" w:cs="Times New Roman"/>
                <w:b/>
                <w:bCs/>
              </w:rPr>
              <w:t>指导老师意见</w:t>
            </w:r>
          </w:p>
        </w:tc>
        <w:tc>
          <w:tcPr>
            <w:tcW w:w="8069" w:type="dxa"/>
            <w:gridSpan w:val="8"/>
            <w:noWrap w:val="0"/>
            <w:vAlign w:val="top"/>
          </w:tcPr>
          <w:p>
            <w:pPr>
              <w:spacing w:line="360" w:lineRule="auto"/>
              <w:rPr>
                <w:rFonts w:hint="default" w:ascii="Times New Roman" w:hAnsi="Times New Roman" w:cs="Times New Roman"/>
                <w:b/>
                <w:bCs/>
                <w:szCs w:val="21"/>
              </w:rPr>
            </w:pPr>
          </w:p>
          <w:p>
            <w:pPr>
              <w:spacing w:line="360" w:lineRule="auto"/>
              <w:rPr>
                <w:rFonts w:hint="default" w:ascii="Times New Roman" w:hAnsi="Times New Roman" w:cs="Times New Roman"/>
                <w:b/>
                <w:bCs/>
                <w:szCs w:val="21"/>
              </w:rPr>
            </w:pPr>
          </w:p>
          <w:p>
            <w:pPr>
              <w:spacing w:line="360" w:lineRule="auto"/>
              <w:rPr>
                <w:rFonts w:hint="default" w:ascii="Times New Roman" w:hAnsi="Times New Roman" w:cs="Times New Roman"/>
                <w:b/>
                <w:bCs/>
                <w:szCs w:val="21"/>
              </w:rPr>
            </w:pPr>
          </w:p>
          <w:p>
            <w:pPr>
              <w:spacing w:line="360" w:lineRule="auto"/>
              <w:rPr>
                <w:rFonts w:hint="default" w:ascii="Times New Roman" w:hAnsi="Times New Roman" w:cs="Times New Roman"/>
                <w:b/>
                <w:bCs/>
              </w:rPr>
            </w:pPr>
            <w:r>
              <w:rPr>
                <w:rFonts w:hint="default" w:ascii="Times New Roman" w:hAnsi="Times New Roman" w:cs="Times New Roman"/>
                <w:b/>
                <w:bCs/>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0" w:hRule="atLeast"/>
        </w:trPr>
        <w:tc>
          <w:tcPr>
            <w:tcW w:w="1217" w:type="dxa"/>
            <w:noWrap w:val="0"/>
            <w:vAlign w:val="center"/>
          </w:tcPr>
          <w:p>
            <w:pPr>
              <w:spacing w:line="360" w:lineRule="auto"/>
              <w:jc w:val="center"/>
              <w:rPr>
                <w:rFonts w:hint="default" w:ascii="Times New Roman" w:hAnsi="Times New Roman" w:cs="Times New Roman"/>
                <w:b/>
                <w:bCs/>
              </w:rPr>
            </w:pPr>
            <w:r>
              <w:rPr>
                <w:rFonts w:hint="default" w:ascii="Times New Roman" w:hAnsi="Times New Roman" w:cs="Times New Roman"/>
                <w:b/>
                <w:bCs/>
              </w:rPr>
              <w:t>答辩委员会意见</w:t>
            </w:r>
          </w:p>
        </w:tc>
        <w:tc>
          <w:tcPr>
            <w:tcW w:w="8069" w:type="dxa"/>
            <w:gridSpan w:val="8"/>
            <w:noWrap w:val="0"/>
            <w:vAlign w:val="top"/>
          </w:tcPr>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r>
              <w:rPr>
                <w:rFonts w:hint="default" w:ascii="Times New Roman" w:hAnsi="Times New Roman" w:cs="Times New Roman"/>
                <w:b/>
                <w:bCs/>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02" w:hRule="atLeast"/>
        </w:trPr>
        <w:tc>
          <w:tcPr>
            <w:tcW w:w="4308" w:type="dxa"/>
            <w:gridSpan w:val="5"/>
            <w:noWrap w:val="0"/>
            <w:vAlign w:val="top"/>
          </w:tcPr>
          <w:p>
            <w:pPr>
              <w:spacing w:line="360" w:lineRule="auto"/>
              <w:rPr>
                <w:rFonts w:hint="default" w:ascii="Times New Roman" w:hAnsi="Times New Roman" w:cs="Times New Roman"/>
                <w:b/>
                <w:bCs/>
              </w:rPr>
            </w:pPr>
            <w:r>
              <w:rPr>
                <w:rFonts w:hint="default" w:ascii="Times New Roman" w:hAnsi="Times New Roman" w:cs="Times New Roman"/>
                <w:b/>
                <w:bCs/>
              </w:rPr>
              <w:t>学院（系）意见：</w:t>
            </w:r>
          </w:p>
          <w:p>
            <w:pPr>
              <w:widowControl/>
              <w:rPr>
                <w:rFonts w:hint="default" w:ascii="Times New Roman" w:hAnsi="Times New Roman" w:cs="Times New Roman"/>
                <w:b/>
                <w:bCs/>
              </w:rPr>
            </w:pPr>
          </w:p>
          <w:p>
            <w:pPr>
              <w:widowControl/>
              <w:rPr>
                <w:rFonts w:hint="default" w:ascii="Times New Roman" w:hAnsi="Times New Roman" w:cs="Times New Roman"/>
                <w:b/>
                <w:bCs/>
              </w:rPr>
            </w:pPr>
          </w:p>
          <w:p>
            <w:pPr>
              <w:spacing w:line="360" w:lineRule="auto"/>
              <w:rPr>
                <w:rFonts w:hint="default" w:ascii="Times New Roman" w:hAnsi="Times New Roman" w:cs="Times New Roman"/>
                <w:bCs/>
                <w:u w:val="single"/>
              </w:rPr>
            </w:pPr>
            <w:r>
              <w:rPr>
                <w:rFonts w:hint="default" w:ascii="Times New Roman" w:hAnsi="Times New Roman" w:cs="Times New Roman"/>
                <w:b/>
                <w:bCs/>
              </w:rPr>
              <w:t>负责人签名：</w:t>
            </w:r>
            <w:r>
              <w:rPr>
                <w:rFonts w:hint="default" w:ascii="Times New Roman" w:hAnsi="Times New Roman" w:cs="Times New Roman"/>
                <w:bCs/>
                <w:u w:val="single"/>
              </w:rPr>
              <w:t xml:space="preserve">               </w:t>
            </w:r>
          </w:p>
          <w:p>
            <w:pPr>
              <w:spacing w:line="360" w:lineRule="auto"/>
              <w:ind w:firstLine="1992" w:firstLineChars="945"/>
              <w:rPr>
                <w:rFonts w:hint="default" w:ascii="Times New Roman" w:hAnsi="Times New Roman" w:cs="Times New Roman"/>
                <w:b/>
                <w:bCs/>
              </w:rPr>
            </w:pPr>
            <w:r>
              <w:rPr>
                <w:rFonts w:hint="default" w:ascii="Times New Roman" w:hAnsi="Times New Roman" w:cs="Times New Roman"/>
                <w:b/>
                <w:bCs/>
              </w:rPr>
              <w:t>年    月   日</w:t>
            </w:r>
          </w:p>
        </w:tc>
        <w:tc>
          <w:tcPr>
            <w:tcW w:w="4978" w:type="dxa"/>
            <w:gridSpan w:val="4"/>
            <w:noWrap w:val="0"/>
            <w:vAlign w:val="top"/>
          </w:tcPr>
          <w:p>
            <w:pPr>
              <w:spacing w:line="360" w:lineRule="auto"/>
              <w:rPr>
                <w:rFonts w:hint="default" w:ascii="Times New Roman" w:hAnsi="Times New Roman" w:cs="Times New Roman"/>
                <w:b/>
                <w:bCs/>
              </w:rPr>
            </w:pPr>
            <w:r>
              <w:rPr>
                <w:rFonts w:hint="default" w:ascii="Times New Roman" w:hAnsi="Times New Roman" w:cs="Times New Roman"/>
                <w:b/>
                <w:bCs/>
              </w:rPr>
              <w:t>学校意见：</w:t>
            </w:r>
          </w:p>
          <w:p>
            <w:pPr>
              <w:widowControl/>
              <w:rPr>
                <w:rFonts w:hint="default" w:ascii="Times New Roman" w:hAnsi="Times New Roman" w:cs="Times New Roman"/>
                <w:b/>
                <w:bCs/>
              </w:rPr>
            </w:pPr>
          </w:p>
          <w:p>
            <w:pPr>
              <w:widowControl/>
              <w:rPr>
                <w:rFonts w:hint="default" w:ascii="Times New Roman" w:hAnsi="Times New Roman" w:cs="Times New Roman"/>
                <w:b/>
                <w:bCs/>
              </w:rPr>
            </w:pPr>
          </w:p>
          <w:p>
            <w:pPr>
              <w:spacing w:line="360" w:lineRule="auto"/>
              <w:rPr>
                <w:rFonts w:hint="default" w:ascii="Times New Roman" w:hAnsi="Times New Roman" w:cs="Times New Roman"/>
                <w:bCs/>
                <w:u w:val="single"/>
              </w:rPr>
            </w:pPr>
            <w:r>
              <w:rPr>
                <w:rFonts w:hint="default" w:ascii="Times New Roman" w:hAnsi="Times New Roman" w:cs="Times New Roman"/>
                <w:b/>
                <w:bCs/>
              </w:rPr>
              <w:t>主管校长：</w:t>
            </w:r>
            <w:r>
              <w:rPr>
                <w:rFonts w:hint="default" w:ascii="Times New Roman" w:hAnsi="Times New Roman" w:cs="Times New Roman"/>
                <w:bCs/>
                <w:u w:val="single"/>
              </w:rPr>
              <w:t xml:space="preserve">               </w:t>
            </w:r>
          </w:p>
          <w:p>
            <w:pPr>
              <w:spacing w:line="360" w:lineRule="auto"/>
              <w:ind w:left="1646" w:leftChars="784" w:firstLine="841" w:firstLineChars="399"/>
              <w:rPr>
                <w:rFonts w:hint="default" w:ascii="Times New Roman" w:hAnsi="Times New Roman" w:cs="Times New Roman"/>
                <w:b/>
                <w:bCs/>
              </w:rPr>
            </w:pPr>
            <w:r>
              <w:rPr>
                <w:rFonts w:hint="default" w:ascii="Times New Roman" w:hAnsi="Times New Roman" w:cs="Times New Roman"/>
                <w:b/>
                <w:bCs/>
              </w:rPr>
              <w:t>年    月   日</w:t>
            </w:r>
          </w:p>
        </w:tc>
      </w:tr>
    </w:tbl>
    <w:p>
      <w:pPr>
        <w:spacing w:line="0" w:lineRule="atLeast"/>
        <w:jc w:val="right"/>
        <w:rPr>
          <w:rFonts w:hint="default" w:ascii="Times New Roman" w:hAnsi="Times New Roman" w:eastAsia="黑体" w:cs="Times New Roman"/>
          <w:sz w:val="28"/>
          <w:szCs w:val="28"/>
        </w:rPr>
      </w:pPr>
      <w:r>
        <w:rPr>
          <w:rFonts w:hint="default" w:ascii="Times New Roman" w:hAnsi="Times New Roman" w:cs="Times New Roman"/>
          <w:sz w:val="30"/>
        </w:rPr>
        <w:br w:type="page"/>
      </w:r>
      <w:r>
        <w:rPr>
          <w:rFonts w:hint="default" w:ascii="Times New Roman" w:hAnsi="Times New Roman" w:eastAsia="黑体" w:cs="Times New Roman"/>
          <w:sz w:val="28"/>
          <w:szCs w:val="28"/>
          <w:lang w:val="en-US" w:eastAsia="zh-CN"/>
        </w:rPr>
        <w:t>学号</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u w:val="single"/>
        </w:rPr>
        <w:t>　　　　　　　</w:t>
      </w: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学生填写</w:t>
      </w:r>
      <w:r>
        <w:rPr>
          <w:rFonts w:hint="default" w:ascii="Times New Roman" w:hAnsi="Times New Roman" w:cs="Times New Roman"/>
          <w:color w:val="FF0000"/>
          <w:w w:val="80"/>
          <w:sz w:val="30"/>
          <w:szCs w:val="30"/>
        </w:rPr>
        <w:t>）</w:t>
      </w:r>
      <w:r>
        <w:rPr>
          <w:rFonts w:hint="default" w:ascii="Times New Roman" w:hAnsi="Times New Roman" w:cs="Times New Roman"/>
        </w:rPr>
        <w:commentReference w:id="79"/>
      </w:r>
    </w:p>
    <w:p>
      <w:pPr>
        <w:spacing w:line="0" w:lineRule="atLeast"/>
        <w:jc w:val="center"/>
        <w:rPr>
          <w:rFonts w:hint="default" w:ascii="Times New Roman" w:hAnsi="Times New Roman" w:cs="Times New Roman"/>
        </w:rPr>
      </w:pPr>
    </w:p>
    <w:p>
      <w:pPr>
        <w:tabs>
          <w:tab w:val="left" w:pos="1980"/>
        </w:tabs>
        <w:spacing w:line="0" w:lineRule="atLeast"/>
        <w:jc w:val="center"/>
        <w:outlineLvl w:val="0"/>
        <w:rPr>
          <w:rFonts w:hint="default" w:ascii="Times New Roman" w:hAnsi="Times New Roman" w:eastAsia="华文中宋" w:cs="Times New Roman"/>
          <w:color w:val="FF0000"/>
          <w:w w:val="80"/>
          <w:sz w:val="24"/>
        </w:rPr>
      </w:pPr>
      <w:bookmarkStart w:id="47" w:name="_Toc18643"/>
      <w:r>
        <w:rPr>
          <w:rFonts w:hint="default" w:ascii="Times New Roman" w:hAnsi="Times New Roman" w:eastAsia="华文中宋" w:cs="Times New Roman"/>
          <w:w w:val="80"/>
          <w:sz w:val="84"/>
          <w:szCs w:val="84"/>
        </w:rPr>
        <w:t>毕业设计（论文）资料袋</w:t>
      </w:r>
      <w:bookmarkEnd w:id="47"/>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35"/>
        <w:gridCol w:w="1359"/>
        <w:gridCol w:w="448"/>
        <w:gridCol w:w="1180"/>
        <w:gridCol w:w="737"/>
        <w:gridCol w:w="1569"/>
        <w:gridCol w:w="955"/>
        <w:gridCol w:w="24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690" w:hRule="atLeast"/>
          <w:jc w:val="center"/>
        </w:trPr>
        <w:tc>
          <w:tcPr>
            <w:tcW w:w="1361"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题目名称</w:t>
            </w:r>
          </w:p>
        </w:tc>
        <w:tc>
          <w:tcPr>
            <w:tcW w:w="8674"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0" w:lineRule="atLeast"/>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学生填写</w:t>
            </w:r>
            <w:r>
              <w:rPr>
                <w:rFonts w:hint="default" w:ascii="Times New Roman" w:hAnsi="Times New Roman" w:cs="Times New Roman"/>
                <w:color w:val="FF0000"/>
                <w:w w:val="8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690" w:hRule="atLeast"/>
          <w:jc w:val="center"/>
        </w:trPr>
        <w:tc>
          <w:tcPr>
            <w:tcW w:w="1361"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学生姓名</w:t>
            </w:r>
          </w:p>
        </w:tc>
        <w:tc>
          <w:tcPr>
            <w:tcW w:w="1807"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学生填写</w:t>
            </w:r>
            <w:r>
              <w:rPr>
                <w:rFonts w:hint="default" w:ascii="Times New Roman" w:hAnsi="Times New Roman" w:cs="Times New Roman"/>
                <w:color w:val="FF0000"/>
                <w:w w:val="80"/>
                <w:sz w:val="30"/>
                <w:szCs w:val="30"/>
              </w:rPr>
              <w:t>）</w:t>
            </w:r>
          </w:p>
        </w:tc>
        <w:tc>
          <w:tcPr>
            <w:tcW w:w="1917"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学号</w:t>
            </w:r>
          </w:p>
        </w:tc>
        <w:tc>
          <w:tcPr>
            <w:tcW w:w="1569"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学生填写</w:t>
            </w:r>
            <w:r>
              <w:rPr>
                <w:rFonts w:hint="default" w:ascii="Times New Roman" w:hAnsi="Times New Roman" w:cs="Times New Roman"/>
                <w:color w:val="FF0000"/>
                <w:w w:val="80"/>
                <w:sz w:val="30"/>
                <w:szCs w:val="30"/>
              </w:rPr>
              <w:t>）</w:t>
            </w:r>
          </w:p>
        </w:tc>
        <w:tc>
          <w:tcPr>
            <w:tcW w:w="955"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专业</w:t>
            </w:r>
          </w:p>
        </w:tc>
        <w:tc>
          <w:tcPr>
            <w:tcW w:w="2426"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eastAsia" w:ascii="Times New Roman" w:hAnsi="Times New Roman" w:eastAsia="宋体" w:cs="Times New Roman"/>
                <w:color w:val="auto"/>
                <w:sz w:val="28"/>
                <w:szCs w:val="28"/>
                <w:lang w:val="en-US" w:eastAsia="zh-CN"/>
              </w:rPr>
            </w:pPr>
            <w:r>
              <w:rPr>
                <w:rFonts w:hint="eastAsia" w:cs="Times New Roman"/>
                <w:color w:val="auto"/>
                <w:w w:val="80"/>
                <w:sz w:val="30"/>
                <w:szCs w:val="30"/>
                <w:lang w:val="en-US" w:eastAsia="zh-CN"/>
              </w:rPr>
              <w:t>材料化学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690" w:hRule="atLeast"/>
          <w:jc w:val="center"/>
        </w:trPr>
        <w:tc>
          <w:tcPr>
            <w:tcW w:w="1361"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学院（系）</w:t>
            </w:r>
          </w:p>
        </w:tc>
        <w:tc>
          <w:tcPr>
            <w:tcW w:w="1807"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eastAsia" w:ascii="Times New Roman" w:hAnsi="Times New Roman" w:eastAsia="宋体" w:cs="Times New Roman"/>
                <w:color w:val="auto"/>
                <w:sz w:val="21"/>
                <w:szCs w:val="21"/>
                <w:lang w:eastAsia="zh-CN"/>
              </w:rPr>
            </w:pPr>
            <w:r>
              <w:rPr>
                <w:rFonts w:hint="eastAsia" w:cs="Times New Roman"/>
                <w:color w:val="auto"/>
                <w:w w:val="80"/>
                <w:sz w:val="22"/>
                <w:szCs w:val="22"/>
                <w:lang w:val="en-US" w:eastAsia="zh-CN"/>
              </w:rPr>
              <w:t>环境与化学工程学院</w:t>
            </w:r>
          </w:p>
        </w:tc>
        <w:tc>
          <w:tcPr>
            <w:tcW w:w="1917"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指导教师姓名</w:t>
            </w:r>
          </w:p>
        </w:tc>
        <w:tc>
          <w:tcPr>
            <w:tcW w:w="1569"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学生填写</w:t>
            </w:r>
            <w:r>
              <w:rPr>
                <w:rFonts w:hint="default" w:ascii="Times New Roman" w:hAnsi="Times New Roman" w:cs="Times New Roman"/>
                <w:color w:val="FF0000"/>
                <w:w w:val="80"/>
                <w:sz w:val="30"/>
                <w:szCs w:val="30"/>
              </w:rPr>
              <w:t>）</w:t>
            </w:r>
          </w:p>
        </w:tc>
        <w:tc>
          <w:tcPr>
            <w:tcW w:w="955"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职称</w:t>
            </w:r>
          </w:p>
        </w:tc>
        <w:tc>
          <w:tcPr>
            <w:tcW w:w="2426"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学生填写</w:t>
            </w:r>
            <w:r>
              <w:rPr>
                <w:rFonts w:hint="default" w:ascii="Times New Roman" w:hAnsi="Times New Roman" w:cs="Times New Roman"/>
                <w:color w:val="FF0000"/>
                <w:w w:val="8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147" w:hRule="atLeast"/>
          <w:jc w:val="center"/>
        </w:trPr>
        <w:tc>
          <w:tcPr>
            <w:tcW w:w="10035" w:type="dxa"/>
            <w:gridSpan w:val="10"/>
            <w:tcBorders>
              <w:top w:val="single" w:color="auto" w:sz="12" w:space="0"/>
              <w:left w:val="single" w:color="auto" w:sz="12" w:space="0"/>
              <w:bottom w:val="single" w:color="auto" w:sz="12" w:space="0"/>
              <w:right w:val="single" w:color="auto" w:sz="12" w:space="0"/>
            </w:tcBorders>
            <w:noWrap w:val="0"/>
            <w:vAlign w:val="center"/>
          </w:tcPr>
          <w:p>
            <w:pPr>
              <w:tabs>
                <w:tab w:val="left" w:pos="1980"/>
              </w:tabs>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1270"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资料名称</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3" w:hanging="703" w:hangingChars="250"/>
              <w:jc w:val="center"/>
              <w:rPr>
                <w:rFonts w:hint="default" w:ascii="Times New Roman" w:hAnsi="Times New Roman" w:cs="Times New Roman"/>
                <w:b/>
                <w:sz w:val="28"/>
                <w:szCs w:val="28"/>
              </w:rPr>
            </w:pPr>
            <w:r>
              <w:rPr>
                <w:rFonts w:hint="default" w:ascii="Times New Roman" w:hAnsi="Times New Roman" w:cs="Times New Roman"/>
                <w:b/>
                <w:sz w:val="28"/>
                <w:szCs w:val="28"/>
              </w:rPr>
              <w:t>袋内有者划</w:t>
            </w:r>
          </w:p>
          <w:p>
            <w:pPr>
              <w:tabs>
                <w:tab w:val="left" w:pos="1980"/>
              </w:tabs>
              <w:ind w:left="703" w:hanging="703" w:hangingChars="250"/>
              <w:jc w:val="center"/>
              <w:rPr>
                <w:rFonts w:hint="default" w:ascii="Times New Roman" w:hAnsi="Times New Roman" w:cs="Times New Roman"/>
                <w:b/>
                <w:sz w:val="28"/>
                <w:szCs w:val="28"/>
              </w:rPr>
            </w:pPr>
            <w:r>
              <w:rPr>
                <w:rFonts w:hint="default" w:ascii="Times New Roman" w:hAnsi="Times New Roman" w:cs="Times New Roman"/>
                <w:b/>
                <w:sz w:val="28"/>
                <w:szCs w:val="28"/>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b/>
                <w:sz w:val="28"/>
                <w:szCs w:val="28"/>
              </w:rPr>
            </w:pPr>
            <w:r>
              <w:rPr>
                <w:rFonts w:hint="default" w:ascii="Times New Roman" w:hAnsi="Times New Roman" w:cs="Times New Roman"/>
                <w:b/>
                <w:sz w:val="28"/>
                <w:szCs w:val="28"/>
              </w:rPr>
              <w:t>资料名称</w:t>
            </w: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3" w:hanging="703" w:hangingChars="250"/>
              <w:jc w:val="center"/>
              <w:rPr>
                <w:rFonts w:hint="default" w:ascii="Times New Roman" w:hAnsi="Times New Roman" w:cs="Times New Roman"/>
                <w:b/>
                <w:sz w:val="28"/>
                <w:szCs w:val="28"/>
              </w:rPr>
            </w:pPr>
            <w:r>
              <w:rPr>
                <w:rFonts w:hint="default" w:ascii="Times New Roman" w:hAnsi="Times New Roman" w:cs="Times New Roman"/>
                <w:b/>
                <w:sz w:val="28"/>
                <w:szCs w:val="28"/>
              </w:rPr>
              <w:t>袋内有者划</w:t>
            </w:r>
          </w:p>
          <w:p>
            <w:pPr>
              <w:tabs>
                <w:tab w:val="left" w:pos="1980"/>
              </w:tabs>
              <w:ind w:left="703" w:hanging="703" w:hangingChars="250"/>
              <w:jc w:val="center"/>
              <w:rPr>
                <w:rFonts w:hint="default" w:ascii="Times New Roman" w:hAnsi="Times New Roman" w:cs="Times New Roman"/>
                <w:b/>
                <w:sz w:val="28"/>
                <w:szCs w:val="28"/>
              </w:rPr>
            </w:pPr>
            <w:r>
              <w:rPr>
                <w:rFonts w:hint="default" w:ascii="Times New Roman" w:hAnsi="Times New Roman" w:cs="Times New Roman"/>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536"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任务书</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0" w:lineRule="atLeast"/>
              <w:jc w:val="center"/>
              <w:rPr>
                <w:rFonts w:hint="default" w:ascii="Times New Roman" w:hAnsi="Times New Roman" w:cs="Times New Roman"/>
                <w:w w:val="80"/>
                <w:sz w:val="28"/>
                <w:szCs w:val="28"/>
              </w:rPr>
            </w:pPr>
            <w:r>
              <w:rPr>
                <w:rFonts w:hint="default" w:ascii="Times New Roman" w:hAnsi="Times New Roman" w:cs="Times New Roman"/>
                <w:w w:val="80"/>
                <w:sz w:val="28"/>
                <w:szCs w:val="28"/>
              </w:rPr>
              <w:t>指导教师评分表</w:t>
            </w:r>
          </w:p>
          <w:p>
            <w:pPr>
              <w:tabs>
                <w:tab w:val="left" w:pos="1980"/>
              </w:tabs>
              <w:spacing w:line="0" w:lineRule="atLeast"/>
              <w:jc w:val="center"/>
              <w:rPr>
                <w:rFonts w:hint="default" w:ascii="Times New Roman" w:hAnsi="Times New Roman" w:cs="Times New Roman"/>
                <w:color w:val="FF0000"/>
                <w:w w:val="90"/>
                <w:sz w:val="28"/>
                <w:szCs w:val="28"/>
              </w:rPr>
            </w:pPr>
            <w:r>
              <w:rPr>
                <w:rFonts w:hint="default" w:ascii="Times New Roman" w:hAnsi="Times New Roman" w:cs="Times New Roman"/>
                <w:color w:val="FF0000"/>
                <w:sz w:val="28"/>
                <w:szCs w:val="28"/>
              </w:rPr>
              <w:t>（或存学院）</w:t>
            </w: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488"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开题报告</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评阅人评分表</w:t>
            </w:r>
          </w:p>
          <w:p>
            <w:pPr>
              <w:tabs>
                <w:tab w:val="left" w:pos="1980"/>
              </w:tabs>
              <w:spacing w:line="0" w:lineRule="atLeast"/>
              <w:jc w:val="center"/>
              <w:rPr>
                <w:rFonts w:hint="default" w:ascii="Times New Roman" w:hAnsi="Times New Roman" w:cs="Times New Roman"/>
                <w:color w:val="FF0000"/>
                <w:w w:val="90"/>
                <w:sz w:val="28"/>
                <w:szCs w:val="28"/>
              </w:rPr>
            </w:pPr>
            <w:r>
              <w:rPr>
                <w:rFonts w:hint="default" w:ascii="Times New Roman" w:hAnsi="Times New Roman" w:cs="Times New Roman"/>
                <w:color w:val="FF0000"/>
                <w:sz w:val="28"/>
                <w:szCs w:val="28"/>
              </w:rPr>
              <w:t>（或存学院）</w:t>
            </w: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826"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学士学位论文原创性声明</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成绩评定表</w:t>
            </w:r>
          </w:p>
          <w:p>
            <w:pPr>
              <w:tabs>
                <w:tab w:val="left" w:pos="1980"/>
              </w:tabs>
              <w:spacing w:line="0" w:lineRule="atLeast"/>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（或存学院）</w:t>
            </w: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572"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说明书或论文</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p>
        </w:tc>
        <w:tc>
          <w:tcPr>
            <w:tcW w:w="4950" w:type="dxa"/>
            <w:gridSpan w:val="4"/>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3" w:hanging="703" w:hangingChars="250"/>
              <w:jc w:val="center"/>
              <w:rPr>
                <w:rFonts w:hint="default" w:ascii="Times New Roman" w:hAnsi="Times New Roman" w:cs="Times New Roman"/>
                <w:b/>
                <w:sz w:val="28"/>
                <w:szCs w:val="28"/>
              </w:rPr>
            </w:pPr>
            <w:r>
              <w:rPr>
                <w:rFonts w:hint="default" w:ascii="Times New Roman" w:hAnsi="Times New Roman" w:cs="Times New Roman"/>
                <w:b/>
                <w:sz w:val="28"/>
                <w:szCs w:val="28"/>
              </w:rPr>
              <w:t>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516"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译文（含原稿）</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700" w:hangingChars="250"/>
              <w:jc w:val="center"/>
              <w:rPr>
                <w:rFonts w:hint="default" w:ascii="Times New Roman" w:hAnsi="Times New Roman" w:cs="Times New Roman"/>
                <w:sz w:val="28"/>
                <w:szCs w:val="28"/>
              </w:rPr>
            </w:pP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700" w:hangingChars="25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584"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附 图</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700" w:hangingChars="25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张</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700" w:hangingChars="25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898"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280" w:lineRule="exact"/>
              <w:jc w:val="center"/>
              <w:rPr>
                <w:rFonts w:hint="default" w:ascii="Times New Roman" w:hAnsi="Times New Roman" w:cs="Times New Roman"/>
                <w:sz w:val="28"/>
                <w:szCs w:val="28"/>
              </w:rPr>
            </w:pPr>
            <w:r>
              <w:rPr>
                <w:rFonts w:hint="default" w:ascii="Times New Roman" w:hAnsi="Times New Roman" w:cs="Times New Roman"/>
                <w:sz w:val="28"/>
                <w:szCs w:val="28"/>
              </w:rPr>
              <w:t>电子文档</w:t>
            </w:r>
          </w:p>
          <w:p>
            <w:pPr>
              <w:tabs>
                <w:tab w:val="left" w:pos="1980"/>
              </w:tabs>
              <w:spacing w:line="280" w:lineRule="exact"/>
              <w:jc w:val="center"/>
              <w:rPr>
                <w:rFonts w:hint="default" w:ascii="Times New Roman" w:hAnsi="Times New Roman" w:cs="Times New Roman"/>
                <w:sz w:val="28"/>
                <w:szCs w:val="28"/>
              </w:rPr>
            </w:pPr>
            <w:r>
              <w:rPr>
                <w:rFonts w:hint="default" w:ascii="Times New Roman" w:hAnsi="Times New Roman" w:cs="Times New Roman"/>
                <w:color w:val="FF0000"/>
                <w:sz w:val="28"/>
                <w:szCs w:val="28"/>
              </w:rPr>
              <w:t>（或存学院</w:t>
            </w:r>
            <w:r>
              <w:rPr>
                <w:rFonts w:hint="default" w:ascii="Times New Roman" w:hAnsi="Times New Roman" w:cs="Times New Roman"/>
                <w:sz w:val="28"/>
                <w:szCs w:val="28"/>
              </w:rPr>
              <w:t>）</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700" w:hangingChars="25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pct"/>
          <w:wAfter w:w="13" w:type="pct"/>
          <w:trHeight w:val="415" w:hRule="atLeast"/>
          <w:jc w:val="center"/>
        </w:trPr>
        <w:tc>
          <w:tcPr>
            <w:tcW w:w="526"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8</w:t>
            </w:r>
          </w:p>
        </w:tc>
        <w:tc>
          <w:tcPr>
            <w:tcW w:w="219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spacing w:line="2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毕业设计进度</w:t>
            </w:r>
          </w:p>
          <w:p>
            <w:pPr>
              <w:tabs>
                <w:tab w:val="left" w:pos="1980"/>
              </w:tabs>
              <w:spacing w:line="280" w:lineRule="exact"/>
              <w:jc w:val="center"/>
              <w:rPr>
                <w:rFonts w:hint="default" w:ascii="Times New Roman" w:hAnsi="Times New Roman" w:cs="Times New Roman"/>
                <w:sz w:val="28"/>
                <w:szCs w:val="28"/>
              </w:rPr>
            </w:pPr>
            <w:r>
              <w:rPr>
                <w:rFonts w:hint="default" w:ascii="Times New Roman" w:hAnsi="Times New Roman" w:cs="Times New Roman"/>
                <w:sz w:val="28"/>
                <w:szCs w:val="28"/>
              </w:rPr>
              <w:t>登记表</w:t>
            </w:r>
          </w:p>
          <w:p>
            <w:pPr>
              <w:tabs>
                <w:tab w:val="left" w:pos="1980"/>
              </w:tabs>
              <w:spacing w:line="280" w:lineRule="exact"/>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（或存学院）</w:t>
            </w:r>
          </w:p>
        </w:tc>
        <w:tc>
          <w:tcPr>
            <w:tcW w:w="1628"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c>
          <w:tcPr>
            <w:tcW w:w="737"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524" w:type="dxa"/>
            <w:gridSpan w:val="2"/>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p>
        </w:tc>
        <w:tc>
          <w:tcPr>
            <w:tcW w:w="2400" w:type="dxa"/>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700" w:hangingChars="25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pct"/>
          <w:wAfter w:w="0" w:type="pct"/>
          <w:trHeight w:val="461" w:hRule="atLeast"/>
          <w:jc w:val="center"/>
        </w:trPr>
        <w:tc>
          <w:tcPr>
            <w:tcW w:w="2720" w:type="dxa"/>
            <w:gridSpan w:val="3"/>
            <w:tcBorders>
              <w:top w:val="single" w:color="auto" w:sz="12" w:space="0"/>
              <w:left w:val="single" w:color="auto" w:sz="12" w:space="0"/>
              <w:bottom w:val="single" w:color="auto" w:sz="12" w:space="0"/>
              <w:right w:val="single" w:color="auto" w:sz="12" w:space="0"/>
            </w:tcBorders>
            <w:noWrap w:val="0"/>
            <w:vAlign w:val="center"/>
          </w:tcPr>
          <w:p>
            <w:pPr>
              <w:tabs>
                <w:tab w:val="left" w:pos="1980"/>
              </w:tabs>
              <w:jc w:val="center"/>
              <w:rPr>
                <w:rFonts w:hint="default" w:ascii="Times New Roman" w:hAnsi="Times New Roman" w:cs="Times New Roman"/>
                <w:sz w:val="28"/>
                <w:szCs w:val="28"/>
              </w:rPr>
            </w:pPr>
            <w:r>
              <w:rPr>
                <w:rFonts w:hint="default" w:ascii="Times New Roman" w:hAnsi="Times New Roman" w:cs="Times New Roman"/>
                <w:sz w:val="28"/>
                <w:szCs w:val="28"/>
              </w:rPr>
              <w:t>综合评定成绩</w:t>
            </w:r>
          </w:p>
        </w:tc>
        <w:tc>
          <w:tcPr>
            <w:tcW w:w="7315" w:type="dxa"/>
            <w:gridSpan w:val="7"/>
            <w:tcBorders>
              <w:top w:val="single" w:color="auto" w:sz="12" w:space="0"/>
              <w:left w:val="single" w:color="auto" w:sz="12" w:space="0"/>
              <w:bottom w:val="single" w:color="auto" w:sz="12" w:space="0"/>
              <w:right w:val="single" w:color="auto" w:sz="12" w:space="0"/>
            </w:tcBorders>
            <w:noWrap w:val="0"/>
            <w:vAlign w:val="center"/>
          </w:tcPr>
          <w:p>
            <w:pPr>
              <w:tabs>
                <w:tab w:val="left" w:pos="1980"/>
              </w:tabs>
              <w:ind w:left="700" w:hanging="600" w:hangingChars="250"/>
              <w:jc w:val="center"/>
              <w:rPr>
                <w:rFonts w:hint="default" w:ascii="Times New Roman" w:hAnsi="Times New Roman" w:cs="Times New Roman"/>
                <w:sz w:val="28"/>
                <w:szCs w:val="28"/>
              </w:rPr>
            </w:pPr>
            <w:r>
              <w:rPr>
                <w:rFonts w:hint="default" w:ascii="Times New Roman" w:hAnsi="Times New Roman" w:cs="Times New Roman"/>
                <w:color w:val="FF0000"/>
                <w:w w:val="80"/>
                <w:sz w:val="30"/>
                <w:szCs w:val="30"/>
              </w:rPr>
              <w:t>（</w:t>
            </w:r>
            <w:r>
              <w:rPr>
                <w:rFonts w:hint="default" w:ascii="Times New Roman" w:hAnsi="Times New Roman" w:cs="Times New Roman"/>
                <w:color w:val="FF0000"/>
                <w:w w:val="80"/>
                <w:sz w:val="30"/>
                <w:szCs w:val="30"/>
                <w:lang w:val="en-US" w:eastAsia="zh-CN"/>
              </w:rPr>
              <w:t>教师填写</w:t>
            </w:r>
            <w:r>
              <w:rPr>
                <w:rFonts w:hint="default" w:ascii="Times New Roman" w:hAnsi="Times New Roman" w:cs="Times New Roman"/>
                <w:color w:val="FF0000"/>
                <w:w w:val="80"/>
                <w:sz w:val="30"/>
                <w:szCs w:val="30"/>
              </w:rPr>
              <w:t>）</w:t>
            </w:r>
          </w:p>
        </w:tc>
      </w:tr>
    </w:tbl>
    <w:p>
      <w:pPr>
        <w:tabs>
          <w:tab w:val="left" w:pos="1980"/>
        </w:tabs>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指导教师（签字）：</w:t>
      </w:r>
      <w:r>
        <w:rPr>
          <w:rFonts w:hint="default" w:ascii="Times New Roman" w:hAnsi="Times New Roman" w:cs="Times New Roman"/>
          <w:sz w:val="28"/>
          <w:szCs w:val="28"/>
          <w:u w:val="single"/>
        </w:rPr>
        <w:t>　　　　　　　　</w:t>
      </w:r>
      <w:r>
        <w:rPr>
          <w:rFonts w:hint="default" w:ascii="Times New Roman" w:hAnsi="Times New Roman" w:cs="Times New Roman"/>
          <w:sz w:val="28"/>
          <w:szCs w:val="28"/>
        </w:rPr>
        <w:t>　　归档责任人（签字）：</w:t>
      </w:r>
      <w:r>
        <w:rPr>
          <w:rFonts w:hint="default" w:ascii="Times New Roman" w:hAnsi="Times New Roman" w:cs="Times New Roman"/>
          <w:sz w:val="28"/>
          <w:szCs w:val="28"/>
          <w:u w:val="single"/>
        </w:rPr>
        <w:t>　　　　　</w:t>
      </w:r>
    </w:p>
    <w:p>
      <w:pPr>
        <w:jc w:val="right"/>
        <w:rPr>
          <w:rFonts w:hint="default" w:ascii="Times New Roman" w:hAnsi="Times New Roman" w:eastAsia="黑体" w:cs="Times New Roman"/>
          <w:sz w:val="30"/>
          <w:szCs w:val="30"/>
        </w:rPr>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pPr>
      <w:r>
        <w:rPr>
          <w:rFonts w:hint="default" w:ascii="Times New Roman" w:hAnsi="Times New Roman" w:eastAsia="黑体" w:cs="Times New Roman"/>
          <w:sz w:val="30"/>
          <w:szCs w:val="30"/>
          <w:lang w:eastAsia="zh-CN"/>
        </w:rPr>
        <w:t>20</w:t>
      </w:r>
      <w:r>
        <w:rPr>
          <w:rFonts w:hint="default" w:ascii="Times New Roman" w:hAnsi="Times New Roman" w:eastAsia="黑体" w:cs="Times New Roman"/>
          <w:sz w:val="30"/>
          <w:szCs w:val="30"/>
          <w:lang w:val="en-US" w:eastAsia="zh-CN"/>
        </w:rPr>
        <w:t>22</w:t>
      </w:r>
      <w:r>
        <w:rPr>
          <w:rFonts w:hint="default" w:ascii="Times New Roman" w:hAnsi="Times New Roman" w:eastAsia="黑体" w:cs="Times New Roman"/>
          <w:sz w:val="30"/>
          <w:szCs w:val="30"/>
        </w:rPr>
        <w:t>年</w:t>
      </w:r>
      <w:r>
        <w:rPr>
          <w:rFonts w:hint="default" w:ascii="Times New Roman" w:hAnsi="Times New Roman" w:eastAsia="黑体" w:cs="Times New Roman"/>
          <w:sz w:val="30"/>
          <w:szCs w:val="30"/>
          <w:lang w:val="en-US" w:eastAsia="zh-CN"/>
        </w:rPr>
        <w:t>0</w:t>
      </w:r>
      <w:r>
        <w:rPr>
          <w:rFonts w:hint="eastAsia" w:eastAsia="黑体" w:cs="Times New Roman"/>
          <w:sz w:val="30"/>
          <w:szCs w:val="30"/>
          <w:lang w:val="en-US" w:eastAsia="zh-CN"/>
        </w:rPr>
        <w:t>6</w:t>
      </w:r>
      <w:r>
        <w:rPr>
          <w:rFonts w:hint="default" w:ascii="Times New Roman" w:hAnsi="Times New Roman" w:eastAsia="黑体" w:cs="Times New Roman"/>
          <w:sz w:val="30"/>
          <w:szCs w:val="30"/>
        </w:rPr>
        <w:t>月</w:t>
      </w:r>
      <w:r>
        <w:rPr>
          <w:rFonts w:hint="default" w:ascii="Times New Roman" w:hAnsi="Times New Roman" w:eastAsia="黑体" w:cs="Times New Roman"/>
          <w:sz w:val="30"/>
          <w:szCs w:val="30"/>
          <w:lang w:val="en-US" w:eastAsia="zh-CN"/>
        </w:rPr>
        <w:t>30</w:t>
      </w:r>
      <w:r>
        <w:rPr>
          <w:rFonts w:hint="default" w:ascii="Times New Roman" w:hAnsi="Times New Roman" w:eastAsia="黑体" w:cs="Times New Roman"/>
          <w:sz w:val="30"/>
          <w:szCs w:val="30"/>
        </w:rPr>
        <w:t>日</w:t>
      </w:r>
    </w:p>
    <w:p>
      <w:pPr>
        <w:pStyle w:val="2"/>
        <w:bidi w:val="0"/>
        <w:rPr>
          <w:rFonts w:hint="default" w:ascii="Times New Roman" w:hAnsi="Times New Roman" w:cs="Times New Roman"/>
        </w:rPr>
      </w:pPr>
      <w:bookmarkStart w:id="48" w:name="_Toc23775"/>
      <w:bookmarkStart w:id="49" w:name="_Toc186429425"/>
      <w:r>
        <w:rPr>
          <w:rFonts w:hint="default" w:ascii="Times New Roman" w:hAnsi="Times New Roman" w:cs="Times New Roman"/>
        </w:rPr>
        <w:t>页面设置</w:t>
      </w:r>
      <w:bookmarkEnd w:id="48"/>
      <w:r>
        <w:rPr>
          <w:rFonts w:hint="default" w:ascii="Times New Roman" w:hAnsi="Times New Roman" w:cs="Times New Roman"/>
        </w:rPr>
        <w:commentReference w:id="80"/>
      </w:r>
    </w:p>
    <w:p>
      <w:pPr>
        <w:spacing w:before="150" w:after="150" w:line="420" w:lineRule="exact"/>
        <w:rPr>
          <w:rFonts w:hint="default" w:ascii="Times New Roman" w:hAnsi="Times New Roman" w:eastAsia="方正黑体简体" w:cs="Times New Roman"/>
          <w:sz w:val="32"/>
        </w:rPr>
      </w:pPr>
      <w:r>
        <w:rPr>
          <w:rFonts w:hint="default" w:ascii="Times New Roman" w:hAnsi="Times New Roman" w:eastAsia="方正楷体简体" w:cs="Times New Roman"/>
          <w:sz w:val="20"/>
        </w:rPr>
        <mc:AlternateContent>
          <mc:Choice Requires="wpg">
            <w:drawing>
              <wp:anchor distT="0" distB="0" distL="114300" distR="114300" simplePos="0" relativeHeight="251661312" behindDoc="0" locked="0" layoutInCell="1" allowOverlap="1">
                <wp:simplePos x="0" y="0"/>
                <wp:positionH relativeFrom="column">
                  <wp:posOffset>914400</wp:posOffset>
                </wp:positionH>
                <wp:positionV relativeFrom="paragraph">
                  <wp:posOffset>302260</wp:posOffset>
                </wp:positionV>
                <wp:extent cx="4229100" cy="4061460"/>
                <wp:effectExtent l="3175" t="4445" r="9525" b="10795"/>
                <wp:wrapNone/>
                <wp:docPr id="29" name="组合 96"/>
                <wp:cNvGraphicFramePr/>
                <a:graphic xmlns:a="http://schemas.openxmlformats.org/drawingml/2006/main">
                  <a:graphicData uri="http://schemas.microsoft.com/office/word/2010/wordprocessingGroup">
                    <wpg:wgp>
                      <wpg:cNvGrpSpPr/>
                      <wpg:grpSpPr>
                        <a:xfrm>
                          <a:off x="0" y="0"/>
                          <a:ext cx="4229100" cy="4061460"/>
                          <a:chOff x="1341" y="2376"/>
                          <a:chExt cx="6660" cy="6396"/>
                        </a:xfrm>
                      </wpg:grpSpPr>
                      <wpg:grpSp>
                        <wpg:cNvPr id="27" name="组合 97"/>
                        <wpg:cNvGrpSpPr/>
                        <wpg:grpSpPr>
                          <a:xfrm>
                            <a:off x="1341" y="2376"/>
                            <a:ext cx="6660" cy="6396"/>
                            <a:chOff x="2061" y="2220"/>
                            <a:chExt cx="6660" cy="6396"/>
                          </a:xfrm>
                        </wpg:grpSpPr>
                        <wps:wsp>
                          <wps:cNvPr id="5" name="矩形 98"/>
                          <wps:cNvSpPr/>
                          <wps:spPr>
                            <a:xfrm flipH="1">
                              <a:off x="2601" y="2220"/>
                              <a:ext cx="5040" cy="6084"/>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6" name="矩形 99"/>
                          <wps:cNvSpPr/>
                          <wps:spPr>
                            <a:xfrm>
                              <a:off x="3681" y="3000"/>
                              <a:ext cx="3240" cy="4524"/>
                            </a:xfrm>
                            <a:prstGeom prst="rect">
                              <a:avLst/>
                            </a:prstGeom>
                            <a:solidFill>
                              <a:srgbClr val="FFFFFF"/>
                            </a:solidFill>
                            <a:ln w="6350" cap="rnd" cmpd="sng">
                              <a:solidFill>
                                <a:srgbClr val="000000"/>
                              </a:solidFill>
                              <a:prstDash val="sysDot"/>
                              <a:miter/>
                              <a:headEnd type="none" w="med" len="med"/>
                              <a:tailEnd type="none" w="med" len="med"/>
                            </a:ln>
                          </wps:spPr>
                          <wps:bodyPr wrap="square" upright="1"/>
                        </wps:wsp>
                        <wps:wsp>
                          <wps:cNvPr id="7" name="直线 100"/>
                          <wps:cNvSpPr/>
                          <wps:spPr>
                            <a:xfrm flipH="1">
                              <a:off x="2601" y="7524"/>
                              <a:ext cx="1080" cy="0"/>
                            </a:xfrm>
                            <a:prstGeom prst="line">
                              <a:avLst/>
                            </a:prstGeom>
                            <a:ln w="9525" cap="flat" cmpd="sng">
                              <a:solidFill>
                                <a:srgbClr val="000000"/>
                              </a:solidFill>
                              <a:prstDash val="solid"/>
                              <a:headEnd type="none" w="med" len="med"/>
                              <a:tailEnd type="none" w="med" len="med"/>
                            </a:ln>
                          </wps:spPr>
                          <wps:bodyPr upright="1"/>
                        </wps:wsp>
                        <wps:wsp>
                          <wps:cNvPr id="8" name="直线 101"/>
                          <wps:cNvSpPr/>
                          <wps:spPr>
                            <a:xfrm flipH="1">
                              <a:off x="2601" y="7992"/>
                              <a:ext cx="1080" cy="0"/>
                            </a:xfrm>
                            <a:prstGeom prst="line">
                              <a:avLst/>
                            </a:prstGeom>
                            <a:ln w="9525" cap="flat" cmpd="sng">
                              <a:solidFill>
                                <a:srgbClr val="000000"/>
                              </a:solidFill>
                              <a:prstDash val="solid"/>
                              <a:headEnd type="none" w="med" len="med"/>
                              <a:tailEnd type="none" w="med" len="med"/>
                            </a:ln>
                          </wps:spPr>
                          <wps:bodyPr upright="1"/>
                        </wps:wsp>
                        <wps:wsp>
                          <wps:cNvPr id="9" name="直线 102"/>
                          <wps:cNvSpPr/>
                          <wps:spPr>
                            <a:xfrm>
                              <a:off x="3321" y="7524"/>
                              <a:ext cx="0" cy="468"/>
                            </a:xfrm>
                            <a:prstGeom prst="line">
                              <a:avLst/>
                            </a:prstGeom>
                            <a:ln w="9525" cap="flat" cmpd="sng">
                              <a:solidFill>
                                <a:srgbClr val="000000"/>
                              </a:solidFill>
                              <a:prstDash val="solid"/>
                              <a:headEnd type="triangle" w="med" len="med"/>
                              <a:tailEnd type="triangle" w="med" len="med"/>
                            </a:ln>
                          </wps:spPr>
                          <wps:bodyPr upright="1"/>
                        </wps:wsp>
                        <wps:wsp>
                          <wps:cNvPr id="10" name="直线 103"/>
                          <wps:cNvSpPr/>
                          <wps:spPr>
                            <a:xfrm>
                              <a:off x="7281" y="7524"/>
                              <a:ext cx="0" cy="780"/>
                            </a:xfrm>
                            <a:prstGeom prst="line">
                              <a:avLst/>
                            </a:prstGeom>
                            <a:ln w="9525" cap="flat" cmpd="sng">
                              <a:solidFill>
                                <a:srgbClr val="000000"/>
                              </a:solidFill>
                              <a:prstDash val="solid"/>
                              <a:headEnd type="triangle" w="med" len="med"/>
                              <a:tailEnd type="triangle" w="med" len="med"/>
                            </a:ln>
                          </wps:spPr>
                          <wps:bodyPr upright="1"/>
                        </wps:wsp>
                        <wps:wsp>
                          <wps:cNvPr id="11" name="直线 104"/>
                          <wps:cNvSpPr/>
                          <wps:spPr>
                            <a:xfrm flipH="1">
                              <a:off x="2601" y="3000"/>
                              <a:ext cx="1080" cy="0"/>
                            </a:xfrm>
                            <a:prstGeom prst="line">
                              <a:avLst/>
                            </a:prstGeom>
                            <a:ln w="9525" cap="flat" cmpd="sng">
                              <a:solidFill>
                                <a:srgbClr val="000000"/>
                              </a:solidFill>
                              <a:prstDash val="solid"/>
                              <a:headEnd type="none" w="med" len="med"/>
                              <a:tailEnd type="none" w="med" len="med"/>
                            </a:ln>
                          </wps:spPr>
                          <wps:bodyPr upright="1"/>
                        </wps:wsp>
                        <wps:wsp>
                          <wps:cNvPr id="12" name="直线 105"/>
                          <wps:cNvSpPr/>
                          <wps:spPr>
                            <a:xfrm flipH="1">
                              <a:off x="2601" y="2532"/>
                              <a:ext cx="1080" cy="0"/>
                            </a:xfrm>
                            <a:prstGeom prst="line">
                              <a:avLst/>
                            </a:prstGeom>
                            <a:ln w="9525" cap="flat" cmpd="sng">
                              <a:solidFill>
                                <a:srgbClr val="000000"/>
                              </a:solidFill>
                              <a:prstDash val="solid"/>
                              <a:headEnd type="none" w="med" len="med"/>
                              <a:tailEnd type="none" w="med" len="med"/>
                            </a:ln>
                          </wps:spPr>
                          <wps:bodyPr upright="1"/>
                        </wps:wsp>
                        <wps:wsp>
                          <wps:cNvPr id="13" name="直线 106"/>
                          <wps:cNvSpPr/>
                          <wps:spPr>
                            <a:xfrm>
                              <a:off x="3321" y="2532"/>
                              <a:ext cx="0" cy="468"/>
                            </a:xfrm>
                            <a:prstGeom prst="line">
                              <a:avLst/>
                            </a:prstGeom>
                            <a:ln w="9525" cap="flat" cmpd="sng">
                              <a:solidFill>
                                <a:srgbClr val="000000"/>
                              </a:solidFill>
                              <a:prstDash val="solid"/>
                              <a:headEnd type="triangle" w="med" len="med"/>
                              <a:tailEnd type="triangle" w="med" len="med"/>
                            </a:ln>
                          </wps:spPr>
                          <wps:bodyPr upright="1"/>
                        </wps:wsp>
                        <wps:wsp>
                          <wps:cNvPr id="14" name="直线 107"/>
                          <wps:cNvSpPr/>
                          <wps:spPr>
                            <a:xfrm>
                              <a:off x="2961" y="4872"/>
                              <a:ext cx="720" cy="0"/>
                            </a:xfrm>
                            <a:prstGeom prst="line">
                              <a:avLst/>
                            </a:prstGeom>
                            <a:ln w="9525" cap="flat" cmpd="sng">
                              <a:solidFill>
                                <a:srgbClr val="000000"/>
                              </a:solidFill>
                              <a:prstDash val="solid"/>
                              <a:headEnd type="triangle" w="med" len="med"/>
                              <a:tailEnd type="triangle" w="med" len="med"/>
                            </a:ln>
                          </wps:spPr>
                          <wps:bodyPr upright="1"/>
                        </wps:wsp>
                        <wps:wsp>
                          <wps:cNvPr id="15" name="直线 108"/>
                          <wps:cNvSpPr/>
                          <wps:spPr>
                            <a:xfrm>
                              <a:off x="6921" y="4872"/>
                              <a:ext cx="720" cy="0"/>
                            </a:xfrm>
                            <a:prstGeom prst="line">
                              <a:avLst/>
                            </a:prstGeom>
                            <a:ln w="9525" cap="flat" cmpd="sng">
                              <a:solidFill>
                                <a:srgbClr val="000000"/>
                              </a:solidFill>
                              <a:prstDash val="solid"/>
                              <a:headEnd type="triangle" w="med" len="med"/>
                              <a:tailEnd type="triangle" w="med" len="med"/>
                            </a:ln>
                          </wps:spPr>
                          <wps:bodyPr upright="1"/>
                        </wps:wsp>
                        <wps:wsp>
                          <wps:cNvPr id="16" name="直线 109"/>
                          <wps:cNvSpPr/>
                          <wps:spPr>
                            <a:xfrm flipH="1">
                              <a:off x="6741" y="3000"/>
                              <a:ext cx="1080" cy="0"/>
                            </a:xfrm>
                            <a:prstGeom prst="line">
                              <a:avLst/>
                            </a:prstGeom>
                            <a:ln w="9525" cap="flat" cmpd="sng">
                              <a:solidFill>
                                <a:srgbClr val="000000"/>
                              </a:solidFill>
                              <a:prstDash val="solid"/>
                              <a:headEnd type="none" w="med" len="med"/>
                              <a:tailEnd type="none" w="med" len="med"/>
                            </a:ln>
                          </wps:spPr>
                          <wps:bodyPr upright="1"/>
                        </wps:wsp>
                        <wps:wsp>
                          <wps:cNvPr id="17" name="直线 110"/>
                          <wps:cNvSpPr/>
                          <wps:spPr>
                            <a:xfrm>
                              <a:off x="7281" y="2220"/>
                              <a:ext cx="0" cy="780"/>
                            </a:xfrm>
                            <a:prstGeom prst="line">
                              <a:avLst/>
                            </a:prstGeom>
                            <a:ln w="9525" cap="flat" cmpd="sng">
                              <a:solidFill>
                                <a:srgbClr val="000000"/>
                              </a:solidFill>
                              <a:prstDash val="solid"/>
                              <a:headEnd type="triangle" w="med" len="med"/>
                              <a:tailEnd type="triangle" w="med" len="med"/>
                            </a:ln>
                          </wps:spPr>
                          <wps:bodyPr upright="1"/>
                        </wps:wsp>
                        <wps:wsp>
                          <wps:cNvPr id="18" name="直线 111"/>
                          <wps:cNvSpPr/>
                          <wps:spPr>
                            <a:xfrm>
                              <a:off x="7281" y="2532"/>
                              <a:ext cx="1260" cy="780"/>
                            </a:xfrm>
                            <a:prstGeom prst="line">
                              <a:avLst/>
                            </a:prstGeom>
                            <a:ln w="9525" cap="flat" cmpd="sng">
                              <a:solidFill>
                                <a:srgbClr val="000000"/>
                              </a:solidFill>
                              <a:prstDash val="solid"/>
                              <a:headEnd type="none" w="med" len="med"/>
                              <a:tailEnd type="none" w="med" len="med"/>
                            </a:ln>
                          </wps:spPr>
                          <wps:bodyPr upright="1"/>
                        </wps:wsp>
                        <wps:wsp>
                          <wps:cNvPr id="19" name="直线 112"/>
                          <wps:cNvSpPr/>
                          <wps:spPr>
                            <a:xfrm>
                              <a:off x="7281" y="4872"/>
                              <a:ext cx="1260" cy="780"/>
                            </a:xfrm>
                            <a:prstGeom prst="line">
                              <a:avLst/>
                            </a:prstGeom>
                            <a:ln w="9525" cap="flat" cmpd="sng">
                              <a:solidFill>
                                <a:srgbClr val="000000"/>
                              </a:solidFill>
                              <a:prstDash val="solid"/>
                              <a:headEnd type="none" w="med" len="med"/>
                              <a:tailEnd type="none" w="med" len="med"/>
                            </a:ln>
                          </wps:spPr>
                          <wps:bodyPr upright="1"/>
                        </wps:wsp>
                        <wps:wsp>
                          <wps:cNvPr id="20" name="直线 113"/>
                          <wps:cNvSpPr/>
                          <wps:spPr>
                            <a:xfrm flipV="1">
                              <a:off x="7281" y="7680"/>
                              <a:ext cx="1440" cy="312"/>
                            </a:xfrm>
                            <a:prstGeom prst="line">
                              <a:avLst/>
                            </a:prstGeom>
                            <a:ln w="9525" cap="flat" cmpd="sng">
                              <a:solidFill>
                                <a:srgbClr val="000000"/>
                              </a:solidFill>
                              <a:prstDash val="solid"/>
                              <a:headEnd type="none" w="med" len="med"/>
                              <a:tailEnd type="none" w="med" len="med"/>
                            </a:ln>
                          </wps:spPr>
                          <wps:bodyPr upright="1"/>
                        </wps:wsp>
                        <wps:wsp>
                          <wps:cNvPr id="21" name="直线 114"/>
                          <wps:cNvSpPr/>
                          <wps:spPr>
                            <a:xfrm>
                              <a:off x="3321" y="7836"/>
                              <a:ext cx="1260" cy="780"/>
                            </a:xfrm>
                            <a:prstGeom prst="line">
                              <a:avLst/>
                            </a:prstGeom>
                            <a:ln w="9525" cap="flat" cmpd="sng">
                              <a:solidFill>
                                <a:srgbClr val="000000"/>
                              </a:solidFill>
                              <a:prstDash val="solid"/>
                              <a:headEnd type="none" w="med" len="med"/>
                              <a:tailEnd type="none" w="med" len="med"/>
                            </a:ln>
                          </wps:spPr>
                          <wps:bodyPr upright="1"/>
                        </wps:wsp>
                        <wps:wsp>
                          <wps:cNvPr id="22" name="直线 115"/>
                          <wps:cNvSpPr/>
                          <wps:spPr>
                            <a:xfrm>
                              <a:off x="2961" y="4560"/>
                              <a:ext cx="0" cy="624"/>
                            </a:xfrm>
                            <a:prstGeom prst="line">
                              <a:avLst/>
                            </a:prstGeom>
                            <a:ln w="9525" cap="flat" cmpd="sng">
                              <a:solidFill>
                                <a:srgbClr val="000000"/>
                              </a:solidFill>
                              <a:prstDash val="solid"/>
                              <a:headEnd type="none" w="med" len="med"/>
                              <a:tailEnd type="none" w="med" len="med"/>
                            </a:ln>
                          </wps:spPr>
                          <wps:bodyPr upright="1"/>
                        </wps:wsp>
                        <wps:wsp>
                          <wps:cNvPr id="23" name="直线 116"/>
                          <wps:cNvSpPr/>
                          <wps:spPr>
                            <a:xfrm flipH="1">
                              <a:off x="2421" y="4872"/>
                              <a:ext cx="540" cy="0"/>
                            </a:xfrm>
                            <a:prstGeom prst="line">
                              <a:avLst/>
                            </a:prstGeom>
                            <a:ln w="9525" cap="flat" cmpd="sng">
                              <a:solidFill>
                                <a:srgbClr val="000000"/>
                              </a:solidFill>
                              <a:prstDash val="solid"/>
                              <a:headEnd type="none" w="med" len="med"/>
                              <a:tailEnd type="none" w="med" len="med"/>
                            </a:ln>
                          </wps:spPr>
                          <wps:bodyPr upright="1"/>
                        </wps:wsp>
                        <wps:wsp>
                          <wps:cNvPr id="24" name="直线 117"/>
                          <wps:cNvSpPr/>
                          <wps:spPr>
                            <a:xfrm flipH="1">
                              <a:off x="2241" y="4872"/>
                              <a:ext cx="540" cy="1248"/>
                            </a:xfrm>
                            <a:prstGeom prst="line">
                              <a:avLst/>
                            </a:prstGeom>
                            <a:ln w="9525" cap="flat" cmpd="sng">
                              <a:solidFill>
                                <a:srgbClr val="000000"/>
                              </a:solidFill>
                              <a:prstDash val="solid"/>
                              <a:headEnd type="none" w="med" len="med"/>
                              <a:tailEnd type="none" w="med" len="med"/>
                            </a:ln>
                          </wps:spPr>
                          <wps:bodyPr upright="1"/>
                        </wps:wsp>
                        <wps:wsp>
                          <wps:cNvPr id="25" name="直线 118"/>
                          <wps:cNvSpPr/>
                          <wps:spPr>
                            <a:xfrm flipH="1" flipV="1">
                              <a:off x="2061" y="3780"/>
                              <a:ext cx="1260" cy="1092"/>
                            </a:xfrm>
                            <a:prstGeom prst="line">
                              <a:avLst/>
                            </a:prstGeom>
                            <a:ln w="9525" cap="flat" cmpd="sng">
                              <a:solidFill>
                                <a:srgbClr val="000000"/>
                              </a:solidFill>
                              <a:prstDash val="solid"/>
                              <a:headEnd type="none" w="med" len="med"/>
                              <a:tailEnd type="none" w="med" len="med"/>
                            </a:ln>
                          </wps:spPr>
                          <wps:bodyPr upright="1"/>
                        </wps:wsp>
                        <wps:wsp>
                          <wps:cNvPr id="26" name="直线 119"/>
                          <wps:cNvSpPr/>
                          <wps:spPr>
                            <a:xfrm flipH="1">
                              <a:off x="2061" y="2688"/>
                              <a:ext cx="1260" cy="156"/>
                            </a:xfrm>
                            <a:prstGeom prst="line">
                              <a:avLst/>
                            </a:prstGeom>
                            <a:ln w="9525" cap="flat" cmpd="sng">
                              <a:solidFill>
                                <a:srgbClr val="000000"/>
                              </a:solidFill>
                              <a:prstDash val="solid"/>
                              <a:headEnd type="none" w="med" len="med"/>
                              <a:tailEnd type="none" w="med" len="med"/>
                            </a:ln>
                          </wps:spPr>
                          <wps:bodyPr upright="1"/>
                        </wps:wsp>
                      </wpg:grpSp>
                      <wps:wsp>
                        <wps:cNvPr id="28" name="直线 120"/>
                        <wps:cNvSpPr/>
                        <wps:spPr>
                          <a:xfrm flipH="1">
                            <a:off x="6201" y="7680"/>
                            <a:ext cx="108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6" o:spid="_x0000_s1026" o:spt="203" style="position:absolute;left:0pt;margin-left:72pt;margin-top:23.8pt;height:319.8pt;width:333pt;z-index:251661312;mso-width-relative:page;mso-height-relative:page;" coordorigin="1341,2376" coordsize="6660,6396" o:gfxdata="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Xk9jg9oAAAAKAQAADwAAAAAAAAABACAAAAAiAAAAZHJzL2Rvd25yZXYueG1sUEsBAhQAFAAAAAgA&#10;h07iQAgfOxJ6BQAA3TMAAA4AAAAAAAAAAQAgAAAAKQEAAGRycy9lMm9Eb2MueG1sUEsFBgAAAAAG&#10;AAYAWQEAABUJAAAAAA==&#10;">
                <o:lock v:ext="edit" aspectratio="f"/>
                <v:group id="组合 97" o:spid="_x0000_s1026" o:spt="203" style="position:absolute;left:1341;top:2376;height:6396;width:6660;" coordorigin="2061,2220" coordsize="6660,639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矩形 98" o:spid="_x0000_s1026" o:spt="1" style="position:absolute;left:2601;top:2220;flip:x;height:6084;width:5040;" fillcolor="#FFFFFF" filled="t" stroked="t" coordsize="21600,21600" o:gfxdata="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loa5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矩形 99" o:spid="_x0000_s1026" o:spt="1" style="position:absolute;left:3681;top:3000;height:4524;width:3240;" fillcolor="#FFFFFF" filled="t" stroked="t" coordsize="21600,21600" o:gfxdata="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t1PhvQAA&#10;ANoAAAAPAAAAAAAAAAEAIAAAACIAAABkcnMvZG93bnJldi54bWxQSwECFAAUAAAACACHTuJAMy8F&#10;njsAAAA5AAAAEAAAAAAAAAABACAAAAAMAQAAZHJzL3NoYXBleG1sLnhtbFBLBQYAAAAABgAGAFsB&#10;AAC2AwAAAAA=&#10;">
                    <v:fill on="t" focussize="0,0"/>
                    <v:stroke weight="0.5pt" color="#000000" joinstyle="miter" dashstyle="1 1" endcap="round"/>
                    <v:imagedata o:title=""/>
                    <o:lock v:ext="edit" aspectratio="f"/>
                  </v:rect>
                  <v:line id="直线 100" o:spid="_x0000_s1026" o:spt="20" style="position:absolute;left:2601;top:7524;flip:x;height:0;width:1080;" filled="f" stroked="t" coordsize="21600,2160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1" o:spid="_x0000_s1026" o:spt="20" style="position:absolute;left:2601;top:7992;flip:x;height:0;width:108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02" o:spid="_x0000_s1026" o:spt="20" style="position:absolute;left:3321;top:7524;height:468;width:0;" filled="f" stroked="t" coordsize="21600,21600" o:gfxdata="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GKmO8AAAA&#10;2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直线 103" o:spid="_x0000_s1026" o:spt="20" style="position:absolute;left:7281;top:7524;height:780;width:0;" filled="f" stroked="t" coordsize="21600,21600" o:gfxdata="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2Enb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直线 104" o:spid="_x0000_s1026" o:spt="20" style="position:absolute;left:2601;top:3000;flip:x;height:0;width:108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5" o:spid="_x0000_s1026" o:spt="20" style="position:absolute;left:2601;top:2532;flip:x;height:0;width:108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6" o:spid="_x0000_s1026" o:spt="20" style="position:absolute;left:3321;top:2532;height:468;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07" o:spid="_x0000_s1026" o:spt="20" style="position:absolute;left:2961;top:4872;height:0;width:720;"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08" o:spid="_x0000_s1026" o:spt="20" style="position:absolute;left:6921;top:4872;height:0;width:72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09" o:spid="_x0000_s1026" o:spt="20" style="position:absolute;left:6741;top:3000;flip:x;height:0;width:10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10" o:spid="_x0000_s1026" o:spt="20" style="position:absolute;left:7281;top:2220;height:780;width:0;"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11" o:spid="_x0000_s1026" o:spt="20" style="position:absolute;left:7281;top:2532;height:780;width:126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12" o:spid="_x0000_s1026" o:spt="20" style="position:absolute;left:7281;top:4872;height:780;width:126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3" o:spid="_x0000_s1026" o:spt="20" style="position:absolute;left:7281;top:7680;flip:y;height:312;width:144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14" o:spid="_x0000_s1026" o:spt="20" style="position:absolute;left:3321;top:7836;height:780;width:126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5" o:spid="_x0000_s1026" o:spt="20" style="position:absolute;left:2961;top:4560;height:624;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6" o:spid="_x0000_s1026" o:spt="20" style="position:absolute;left:2421;top:4872;flip:x;height:0;width:54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7" o:spid="_x0000_s1026" o:spt="20" style="position:absolute;left:2241;top:4872;flip:x;height:1248;width:54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8" o:spid="_x0000_s1026" o:spt="20" style="position:absolute;left:2061;top:3780;flip:x y;height:1092;width:1260;" filled="f" stroked="t" coordsize="21600,21600" o:gfxdata="UEsDBAoAAAAAAIdO4kAAAAAAAAAAAAAAAAAEAAAAZHJzL1BLAwQUAAAACACHTuJArcIvQ7kAAADb&#10;AAAADwAAAGRycy9kb3ducmV2LnhtbEWPS4vCMBSF94L/IdyB2WlSYb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3CL0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19" o:spid="_x0000_s1026" o:spt="20" style="position:absolute;left:2061;top:2688;flip:x;height:156;width:126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线 120" o:spid="_x0000_s1026" o:spt="20" style="position:absolute;left:6201;top:7680;flip:x;height:0;width:10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4"/>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39370</wp:posOffset>
                </wp:positionV>
                <wp:extent cx="2171700" cy="297180"/>
                <wp:effectExtent l="4445" t="4445" r="8255" b="15875"/>
                <wp:wrapNone/>
                <wp:docPr id="38" name="文本框 95"/>
                <wp:cNvGraphicFramePr/>
                <a:graphic xmlns:a="http://schemas.openxmlformats.org/drawingml/2006/main">
                  <a:graphicData uri="http://schemas.microsoft.com/office/word/2010/wordprocessingShape">
                    <wps:wsp>
                      <wps:cNvSpPr txBox="1"/>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南昌航空大学士学位论文</w:t>
                            </w:r>
                          </w:p>
                        </w:txbxContent>
                      </wps:txbx>
                      <wps:bodyPr wrap="square" upright="1"/>
                    </wps:wsp>
                  </a:graphicData>
                </a:graphic>
              </wp:anchor>
            </w:drawing>
          </mc:Choice>
          <mc:Fallback>
            <w:pict>
              <v:shape id="文本框 95" o:spid="_x0000_s1026" o:spt="202" type="#_x0000_t202" style="position:absolute;left:0pt;margin-left:144pt;margin-top:3.1pt;height:23.4pt;width:171pt;z-index:251670528;mso-width-relative:page;mso-height-relative:page;" fillcolor="#FFFFFF" filled="t" stroked="t" coordsize="21600,21600" o:gfxdata="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Is0bXAAAACAEAAA8A&#10;AAAAAAAAAQAgAAAAIgAAAGRycy9kb3ducmV2LnhtbFBLAQIUABQAAAAIAIdO4kBeA7hkGAIAAEYE&#10;AAAOAAAAAAAAAAEAIAAAACYBAABkcnMvZTJvRG9jLnhtbFBLBQYAAAAABgAGAFkBAACwBQAAAAA=&#10;">
                <v:fill on="t" focussize="0,0"/>
                <v:stroke color="#000000" joinstyle="miter"/>
                <v:imagedata o:title=""/>
                <o:lock v:ext="edit" aspectratio="f"/>
                <v:textbox>
                  <w:txbxContent>
                    <w:p>
                      <w:pPr>
                        <w:jc w:val="center"/>
                        <w:rPr>
                          <w:rFonts w:hint="eastAsia"/>
                        </w:rPr>
                      </w:pPr>
                      <w:r>
                        <w:rPr>
                          <w:rFonts w:hint="eastAsia"/>
                        </w:rPr>
                        <w:t>南昌航空大学士学位论文</w:t>
                      </w:r>
                    </w:p>
                  </w:txbxContent>
                </v:textbox>
              </v:shape>
            </w:pict>
          </mc:Fallback>
        </mc:AlternateContent>
      </w:r>
      <w:r>
        <w:rPr>
          <w:rFonts w:hint="default" w:ascii="Times New Roman" w:hAnsi="Times New Roman" w:eastAsia="方正楷体简体" w:cs="Times New Roman"/>
          <w:sz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237490</wp:posOffset>
                </wp:positionV>
                <wp:extent cx="914400" cy="297180"/>
                <wp:effectExtent l="4445" t="4445" r="8255" b="15875"/>
                <wp:wrapNone/>
                <wp:docPr id="30" name="文本框 12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页眉1.0</w:t>
                            </w:r>
                            <w:r>
                              <w:t>cm</w:t>
                            </w:r>
                          </w:p>
                        </w:txbxContent>
                      </wps:txbx>
                      <wps:bodyPr wrap="square" upright="1"/>
                    </wps:wsp>
                  </a:graphicData>
                </a:graphic>
              </wp:anchor>
            </w:drawing>
          </mc:Choice>
          <mc:Fallback>
            <w:pict>
              <v:shape id="文本框 121" o:spid="_x0000_s1026" o:spt="202" type="#_x0000_t202" style="position:absolute;left:0pt;margin-left:-9pt;margin-top:18.7pt;height:23.4pt;width:72pt;z-index:251662336;mso-width-relative:page;mso-height-relative:page;" fillcolor="#FFFFFF" filled="t" stroked="t" coordsize="21600,21600" o:gfxdata="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vY/0tgAAAAJAQAADwAAAAAA&#10;AAABACAAAAAiAAAAZHJzL2Rvd25yZXYueG1sUEsBAhQAFAAAAAgAh07iQJrGXXwTAgAARgQAAA4A&#10;AAAAAAAAAQAgAAAAJwEAAGRycy9lMm9Eb2MueG1sUEsFBgAAAAAGAAYAWQEAAKwFAAAAAA==&#10;">
                <v:fill on="t" focussize="0,0"/>
                <v:stroke color="#FFFFFF" joinstyle="miter"/>
                <v:imagedata o:title=""/>
                <o:lock v:ext="edit" aspectratio="f"/>
                <v:textbox>
                  <w:txbxContent>
                    <w:p>
                      <w:r>
                        <w:rPr>
                          <w:rFonts w:hint="eastAsia"/>
                        </w:rPr>
                        <w:t>页眉1.0</w:t>
                      </w:r>
                      <w:r>
                        <w:t>cm</w:t>
                      </w:r>
                    </w:p>
                  </w:txbxContent>
                </v:textbox>
              </v:shap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271780</wp:posOffset>
                </wp:positionV>
                <wp:extent cx="1143000" cy="297180"/>
                <wp:effectExtent l="4445" t="4445" r="8255" b="15875"/>
                <wp:wrapNone/>
                <wp:docPr id="37" name="文本框 122"/>
                <wp:cNvGraphicFramePr/>
                <a:graphic xmlns:a="http://schemas.openxmlformats.org/drawingml/2006/main">
                  <a:graphicData uri="http://schemas.microsoft.com/office/word/2010/wordprocessingShape">
                    <wps:wsp>
                      <wps:cNvSpPr txBox="1"/>
                      <wps:spPr>
                        <a:xfrm flipH="1">
                          <a:off x="0" y="0"/>
                          <a:ext cx="11430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上边距2.5</w:t>
                            </w:r>
                            <w:r>
                              <w:t>cm</w:t>
                            </w:r>
                          </w:p>
                        </w:txbxContent>
                      </wps:txbx>
                      <wps:bodyPr wrap="square" upright="1"/>
                    </wps:wsp>
                  </a:graphicData>
                </a:graphic>
              </wp:anchor>
            </w:drawing>
          </mc:Choice>
          <mc:Fallback>
            <w:pict>
              <v:shape id="文本框 122" o:spid="_x0000_s1026" o:spt="202" type="#_x0000_t202" style="position:absolute;left:0pt;flip:x;margin-left:360pt;margin-top:21.4pt;height:23.4pt;width:90pt;z-index:251669504;mso-width-relative:page;mso-height-relative:page;" fillcolor="#FFFFFF" filled="t" stroked="t" coordsize="21600,21600" o:gfxdata="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Lxbe1AAAAAkBAAAP&#10;AAAAAAAAAAEAIAAAACIAAABkcnMvZG93bnJldi54bWxQSwECFAAUAAAACACHTuJA673PvBwCAABR&#10;BAAADgAAAAAAAAABACAAAAAjAQAAZHJzL2Uyb0RvYy54bWxQSwUGAAAAAAYABgBZAQAAsQUAAAAA&#10;">
                <v:fill on="t" focussize="0,0"/>
                <v:stroke color="#FFFFFF" joinstyle="miter"/>
                <v:imagedata o:title=""/>
                <o:lock v:ext="edit" aspectratio="f"/>
                <v:textbox>
                  <w:txbxContent>
                    <w:p>
                      <w:r>
                        <w:rPr>
                          <w:rFonts w:hint="eastAsia"/>
                        </w:rPr>
                        <w:t>上边距2.5</w:t>
                      </w:r>
                      <w:r>
                        <w:t>cm</w:t>
                      </w:r>
                    </w:p>
                  </w:txbxContent>
                </v:textbox>
              </v:shape>
            </w:pict>
          </mc:Fallback>
        </mc:AlternateContent>
      </w:r>
      <w:r>
        <w:rPr>
          <w:rFonts w:hint="default" w:ascii="Times New Roman" w:hAnsi="Times New Roman" w:eastAsia="方正楷体简体" w:cs="Times New Roman"/>
          <w:sz w:val="20"/>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171450</wp:posOffset>
                </wp:positionV>
                <wp:extent cx="0" cy="1188720"/>
                <wp:effectExtent l="38100" t="0" r="38100" b="5080"/>
                <wp:wrapNone/>
                <wp:docPr id="45" name="直线 124"/>
                <wp:cNvGraphicFramePr/>
                <a:graphic xmlns:a="http://schemas.openxmlformats.org/drawingml/2006/main">
                  <a:graphicData uri="http://schemas.microsoft.com/office/word/2010/wordprocessingShape">
                    <wps:wsp>
                      <wps:cNvSpPr/>
                      <wps:spPr>
                        <a:xfrm flipV="1">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4" o:spid="_x0000_s1026" o:spt="20" style="position:absolute;left:0pt;flip:y;margin-left:189pt;margin-top:13.5pt;height:93.6pt;width:0pt;z-index:251677696;mso-width-relative:page;mso-height-relative:page;" filled="f" stroked="t" coordsize="21600,21600" o:gfxdata="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5Lj2QAAAAoBAAAPAAAAAAAAAAEAIAAAACIAAABkcnMvZG93bnJldi54&#10;bWxQSwECFAAUAAAACACHTuJABW+tt/kBAADsAwAADgAAAAAAAAABACAAAAAoAQAAZHJzL2Uyb0Rv&#10;Yy54bWxQSwUGAAAAAAYABgBZAQAAkwUAAAAA&#10;">
                <v:fill on="f" focussize="0,0"/>
                <v:stroke color="#000000" joinstyle="round" endarrow="block"/>
                <v:imagedata o:title=""/>
                <o:lock v:ext="edit" aspectratio="f"/>
              </v:lin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207010</wp:posOffset>
                </wp:positionV>
                <wp:extent cx="1028700" cy="297180"/>
                <wp:effectExtent l="4445" t="4445" r="8255" b="15875"/>
                <wp:wrapNone/>
                <wp:docPr id="31" name="文本框 123"/>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左边距2</w:t>
                            </w:r>
                            <w:r>
                              <w:t>.0cm</w:t>
                            </w:r>
                          </w:p>
                        </w:txbxContent>
                      </wps:txbx>
                      <wps:bodyPr wrap="square" upright="1"/>
                    </wps:wsp>
                  </a:graphicData>
                </a:graphic>
              </wp:anchor>
            </w:drawing>
          </mc:Choice>
          <mc:Fallback>
            <w:pict>
              <v:shape id="文本框 123" o:spid="_x0000_s1026" o:spt="202" type="#_x0000_t202" style="position:absolute;left:0pt;margin-left:-9pt;margin-top:16.3pt;height:23.4pt;width:81pt;z-index:251663360;mso-width-relative:page;mso-height-relative:page;" fillcolor="#FFFFFF" filled="t" stroked="t" coordsize="21600,21600" o:gfxdata="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qwnjjYAAAACQEAAA8AAAAA&#10;AAAAAQAgAAAAIgAAAGRycy9kb3ducmV2LnhtbFBLAQIUABQAAAAIAIdO4kDEvMlVFAIAAEcEAAAO&#10;AAAAAAAAAAEAIAAAACcBAABkcnMvZTJvRG9jLnhtbFBLBQYAAAAABgAGAFkBAACtBQAAAAA=&#10;">
                <v:fill on="t" focussize="0,0"/>
                <v:stroke color="#FFFFFF" joinstyle="miter"/>
                <v:imagedata o:title=""/>
                <o:lock v:ext="edit" aspectratio="f"/>
                <v:textbox>
                  <w:txbxContent>
                    <w:p>
                      <w:r>
                        <w:rPr>
                          <w:rFonts w:hint="eastAsia"/>
                        </w:rPr>
                        <w:t>左边距2</w:t>
                      </w:r>
                      <w:r>
                        <w:t>.0cm</w:t>
                      </w:r>
                    </w:p>
                  </w:txbxContent>
                </v:textbox>
              </v:shap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76672" behindDoc="0" locked="0" layoutInCell="1" allowOverlap="1">
                <wp:simplePos x="0" y="0"/>
                <wp:positionH relativeFrom="column">
                  <wp:posOffset>4572000</wp:posOffset>
                </wp:positionH>
                <wp:positionV relativeFrom="paragraph">
                  <wp:posOffset>240030</wp:posOffset>
                </wp:positionV>
                <wp:extent cx="685800" cy="297180"/>
                <wp:effectExtent l="4445" t="4445" r="8255" b="15875"/>
                <wp:wrapNone/>
                <wp:docPr id="44" name="文本框 125"/>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15.5cm</w:t>
                            </w:r>
                          </w:p>
                        </w:txbxContent>
                      </wps:txbx>
                      <wps:bodyPr wrap="square" upright="1"/>
                    </wps:wsp>
                  </a:graphicData>
                </a:graphic>
              </wp:anchor>
            </w:drawing>
          </mc:Choice>
          <mc:Fallback>
            <w:pict>
              <v:shape id="文本框 125" o:spid="_x0000_s1026" o:spt="202" type="#_x0000_t202" style="position:absolute;left:0pt;margin-left:360pt;margin-top:18.9pt;height:23.4pt;width:54pt;z-index:251676672;mso-width-relative:page;mso-height-relative:page;" fillcolor="#FFFFFF" filled="t" stroked="t" coordsize="21600,21600" o:gfxdata="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Rzj7dcAAAAJAQAADwAAAAAA&#10;AAABACAAAAAiAAAAZHJzL2Rvd25yZXYueG1sUEsBAhQAFAAAAAgAh07iQOfqW7gUAgAARgQAAA4A&#10;AAAAAAAAAQAgAAAAJgEAAGRycy9lMm9Eb2MueG1sUEsFBgAAAAAGAAYAWQEAAKwFAAAAAA==&#10;">
                <v:fill on="t" focussize="0,0"/>
                <v:stroke color="#FFFFFF" joinstyle="miter"/>
                <v:imagedata o:title=""/>
                <o:lock v:ext="edit" aspectratio="f"/>
                <v:textbox>
                  <w:txbxContent>
                    <w:p>
                      <w:pPr>
                        <w:rPr>
                          <w:rFonts w:hint="eastAsia"/>
                        </w:rPr>
                      </w:pPr>
                      <w:r>
                        <w:rPr>
                          <w:rFonts w:hint="eastAsia"/>
                        </w:rPr>
                        <w:t>15.5cm</w:t>
                      </w:r>
                    </w:p>
                  </w:txbxContent>
                </v:textbox>
              </v:shap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78720" behindDoc="0" locked="0" layoutInCell="1" allowOverlap="1">
                <wp:simplePos x="0" y="0"/>
                <wp:positionH relativeFrom="column">
                  <wp:posOffset>2400300</wp:posOffset>
                </wp:positionH>
                <wp:positionV relativeFrom="paragraph">
                  <wp:posOffset>274320</wp:posOffset>
                </wp:positionV>
                <wp:extent cx="0" cy="1684020"/>
                <wp:effectExtent l="38100" t="0" r="38100" b="5080"/>
                <wp:wrapNone/>
                <wp:docPr id="46" name="直线 127"/>
                <wp:cNvGraphicFramePr/>
                <a:graphic xmlns:a="http://schemas.openxmlformats.org/drawingml/2006/main">
                  <a:graphicData uri="http://schemas.microsoft.com/office/word/2010/wordprocessingShape">
                    <wps:wsp>
                      <wps:cNvSpPr/>
                      <wps:spPr>
                        <a:xfrm>
                          <a:off x="0" y="0"/>
                          <a:ext cx="0" cy="1684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7" o:spid="_x0000_s1026" o:spt="20" style="position:absolute;left:0pt;margin-left:189pt;margin-top:21.6pt;height:132.6pt;width:0pt;z-index:251678720;mso-width-relative:page;mso-height-relative:page;" filled="f" stroked="t" coordsize="21600,21600" o:gfxdata="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FwVZXaAAAACgEAAA8AAAAAAAAAAQAgAAAAIgAAAGRycy9kb3ducmV2LnhtbFBLAQIU&#10;ABQAAAAIAIdO4kBtKMoy8QEAAOIDAAAOAAAAAAAAAAEAIAAAACkBAABkcnMvZTJvRG9jLnhtbFBL&#10;BQYAAAAABgAGAFkBAACMBQAAAAA=&#10;">
                <v:fill on="f" focussize="0,0"/>
                <v:stroke color="#000000" joinstyle="round" endarrow="block"/>
                <v:imagedata o:title=""/>
                <o:lock v:ext="edit" aspectratio="f"/>
              </v:line>
            </w:pict>
          </mc:Fallback>
        </mc:AlternateContent>
      </w:r>
      <w:r>
        <w:rPr>
          <w:rFonts w:hint="default" w:ascii="Times New Roman" w:hAnsi="Times New Roman" w:eastAsia="方正楷体简体" w:cs="Times New Roman"/>
          <w:sz w:val="20"/>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76200</wp:posOffset>
                </wp:positionV>
                <wp:extent cx="1828800" cy="0"/>
                <wp:effectExtent l="0" t="0" r="0" b="0"/>
                <wp:wrapNone/>
                <wp:docPr id="43" name="直线 128"/>
                <wp:cNvGraphicFramePr/>
                <a:graphic xmlns:a="http://schemas.openxmlformats.org/drawingml/2006/main">
                  <a:graphicData uri="http://schemas.microsoft.com/office/word/2010/wordprocessingShape">
                    <wps:wsp>
                      <wps:cNvSp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225pt;margin-top:6pt;height:0pt;width:144pt;z-index:251675648;mso-width-relative:page;mso-height-relative:page;" filled="f" stroked="t" coordsize="21600,21600" o:gfxdata="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0SscNQA&#10;AAAJAQAADwAAAAAAAAABACAAAAAiAAAAZHJzL2Rvd25yZXYueG1sUEsBAhQAFAAAAAgAh07iQLig&#10;hPTqAQAA3gMAAA4AAAAAAAAAAQAgAAAAIw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方正楷体简体" w:cs="Times New Roman"/>
          <w:sz w:val="20"/>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76200</wp:posOffset>
                </wp:positionV>
                <wp:extent cx="0" cy="198120"/>
                <wp:effectExtent l="4445" t="0" r="8255" b="5080"/>
                <wp:wrapNone/>
                <wp:docPr id="42" name="直线 129"/>
                <wp:cNvGraphicFramePr/>
                <a:graphic xmlns:a="http://schemas.openxmlformats.org/drawingml/2006/main">
                  <a:graphicData uri="http://schemas.microsoft.com/office/word/2010/wordprocessingShape">
                    <wps:wsp>
                      <wps:cNvSpPr/>
                      <wps:spPr>
                        <a:xfrm flipV="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flip:y;margin-left:225pt;margin-top:6pt;height:15.6pt;width:0pt;z-index:251674624;mso-width-relative:page;mso-height-relative:page;" filled="f" stroked="t" coordsize="21600,21600" o:gfxdata="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lf16NQAAAAJAQAADwAAAAAAAAABACAAAAAiAAAAZHJzL2Rvd25yZXYueG1sUEsBAhQAFAAAAAgA&#10;h07iQHcSNFjwAQAA5wMAAA4AAAAAAAAAAQAgAAAAIw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楷体简体" w:cs="Times New Roman"/>
          <w:sz w:val="20"/>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274320</wp:posOffset>
                </wp:positionV>
                <wp:extent cx="1257300" cy="0"/>
                <wp:effectExtent l="0" t="38100" r="0" b="38100"/>
                <wp:wrapNone/>
                <wp:docPr id="41" name="直线 130"/>
                <wp:cNvGraphicFramePr/>
                <a:graphic xmlns:a="http://schemas.openxmlformats.org/drawingml/2006/main">
                  <a:graphicData uri="http://schemas.microsoft.com/office/word/2010/wordprocessingShape">
                    <wps:wsp>
                      <wps:cNvSpPr/>
                      <wps:spPr>
                        <a:xfrm flipH="1">
                          <a:off x="0" y="0"/>
                          <a:ext cx="1257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0" o:spid="_x0000_s1026" o:spt="20" style="position:absolute;left:0pt;flip:x;margin-left:144pt;margin-top:21.6pt;height:0pt;width:99pt;z-index:251673600;mso-width-relative:page;mso-height-relative:page;" filled="f" stroked="t" coordsize="21600,21600" o:gfxdata="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V9E3dgAAAAJAQAADwAAAAAAAAABACAAAAAiAAAAZHJzL2Rvd25yZXYueG1s&#10;UEsBAhQAFAAAAAgAh07iQBi8ign4AQAA7AMAAA4AAAAAAAAAAQAgAAAAJwEAAGRycy9lMm9Eb2Mu&#10;eG1sUEsFBgAAAAAGAAYAWQEAAJEFAAAAAA==&#10;">
                <v:fill on="f" focussize="0,0"/>
                <v:stroke color="#000000" joinstyle="round" endarrow="block"/>
                <v:imagedata o:title=""/>
                <o:lock v:ext="edit" aspectratio="f"/>
              </v:line>
            </w:pict>
          </mc:Fallback>
        </mc:AlternateContent>
      </w:r>
      <w:r>
        <w:rPr>
          <w:rFonts w:hint="default" w:ascii="Times New Roman" w:hAnsi="Times New Roman" w:eastAsia="方正楷体简体" w:cs="Times New Roman"/>
          <w:sz w:val="20"/>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274320</wp:posOffset>
                </wp:positionV>
                <wp:extent cx="800100" cy="0"/>
                <wp:effectExtent l="0" t="38100" r="0" b="38100"/>
                <wp:wrapNone/>
                <wp:docPr id="40" name="直线 131"/>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1" o:spid="_x0000_s1026" o:spt="20" style="position:absolute;left:0pt;margin-left:243pt;margin-top:21.6pt;height:0pt;width:63pt;z-index:251672576;mso-width-relative:page;mso-height-relative:page;" filled="f" stroked="t" coordsize="21600,21600" o:gfxdata="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wveq2AAAAAkBAAAPAAAAAAAAAAEAIAAAACIAAABkcnMvZG93bnJldi54bWxQSwECFAAUAAAA&#10;CACHTuJAeQ6g/O4BAADhAwAADgAAAAAAAAABACAAAAAnAQAAZHJzL2Uyb0RvYy54bWxQSwUGAAAA&#10;AAYABgBZAQAAhwUAAAAA&#10;">
                <v:fill on="f" focussize="0,0"/>
                <v:stroke color="#000000" joinstyle="round" endarrow="block"/>
                <v:imagedata o:title=""/>
                <o:lock v:ext="edit" aspectratio="f"/>
              </v:lin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308610</wp:posOffset>
                </wp:positionV>
                <wp:extent cx="1600200" cy="1089660"/>
                <wp:effectExtent l="2540" t="3810" r="10160" b="11430"/>
                <wp:wrapNone/>
                <wp:docPr id="47" name="直线 132"/>
                <wp:cNvGraphicFramePr/>
                <a:graphic xmlns:a="http://schemas.openxmlformats.org/drawingml/2006/main">
                  <a:graphicData uri="http://schemas.microsoft.com/office/word/2010/wordprocessingShape">
                    <wps:wsp>
                      <wps:cNvSpPr/>
                      <wps:spPr>
                        <a:xfrm flipH="1">
                          <a:off x="0" y="0"/>
                          <a:ext cx="160020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2" o:spid="_x0000_s1026" o:spt="20" style="position:absolute;left:0pt;flip:x;margin-left:63pt;margin-top:24.3pt;height:85.8pt;width:126pt;z-index:251679744;mso-width-relative:page;mso-height-relative:page;" filled="f" stroked="t" coordsize="21600,21600" o:gfxdata="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8/aa1wAAAAoBAAAPAAAAAAAAAAEAIAAAACIAAABkcnMvZG93bnJldi54bWxQ&#10;SwECFAAUAAAACACHTuJA/VwSpPgBAADuAwAADgAAAAAAAAABACAAAAAmAQAAZHJzL2Uyb0RvYy54&#10;bWxQSwUGAAAAAAYABgBZAQAAkAUAAAAA&#10;">
                <v:fill on="f" focussize="0,0"/>
                <v:stroke color="#000000" joinstyle="round"/>
                <v:imagedata o:title=""/>
                <o:lock v:ext="edit" aspectratio="f"/>
              </v:lin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4"/>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46990</wp:posOffset>
                </wp:positionV>
                <wp:extent cx="1028700" cy="297180"/>
                <wp:effectExtent l="4445" t="4445" r="8255" b="15875"/>
                <wp:wrapNone/>
                <wp:docPr id="36" name="文本框 126"/>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右边距2.5</w:t>
                            </w:r>
                            <w:r>
                              <w:t>cm</w:t>
                            </w:r>
                          </w:p>
                        </w:txbxContent>
                      </wps:txbx>
                      <wps:bodyPr wrap="square" upright="1"/>
                    </wps:wsp>
                  </a:graphicData>
                </a:graphic>
              </wp:anchor>
            </w:drawing>
          </mc:Choice>
          <mc:Fallback>
            <w:pict>
              <v:shape id="文本框 126" o:spid="_x0000_s1026" o:spt="202" type="#_x0000_t202" style="position:absolute;left:0pt;margin-left:360pt;margin-top:3.7pt;height:23.4pt;width:81pt;z-index:251668480;mso-width-relative:page;mso-height-relative:page;" fillcolor="#FFFFFF" filled="t" stroked="t" coordsize="21600,21600" o:gfxdata="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RnYzVAAAACAEAAA8AAAAAAAAA&#10;AQAgAAAAIgAAAGRycy9kb3ducmV2LnhtbFBLAQIUABQAAAAIAIdO4kD5a7WMFAIAAEcEAAAOAAAA&#10;AAAAAAEAIAAAACQBAABkcnMvZTJvRG9jLnhtbFBLBQYAAAAABgAGAFkBAACqBQAAAAA=&#10;">
                <v:fill on="t" focussize="0,0"/>
                <v:stroke color="#FFFFFF" joinstyle="miter"/>
                <v:imagedata o:title=""/>
                <o:lock v:ext="edit" aspectratio="f"/>
                <v:textbox>
                  <w:txbxContent>
                    <w:p>
                      <w:r>
                        <w:rPr>
                          <w:rFonts w:hint="eastAsia"/>
                        </w:rPr>
                        <w:t>右边距2.5</w:t>
                      </w:r>
                      <w:r>
                        <w:t>cm</w:t>
                      </w:r>
                    </w:p>
                  </w:txbxContent>
                </v:textbox>
              </v:shape>
            </w:pict>
          </mc:Fallback>
        </mc:AlternateContent>
      </w:r>
      <w:r>
        <w:rPr>
          <w:rFonts w:hint="default" w:ascii="Times New Roman" w:hAnsi="Times New Roman" w:eastAsia="方正楷体简体" w:cs="Times New Roman"/>
          <w:sz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344170</wp:posOffset>
                </wp:positionV>
                <wp:extent cx="1028700" cy="297180"/>
                <wp:effectExtent l="4445" t="4445" r="8255" b="15875"/>
                <wp:wrapNone/>
                <wp:docPr id="32" name="文本框 133"/>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装订线1</w:t>
                            </w:r>
                            <w:r>
                              <w:t>.0cm</w:t>
                            </w:r>
                          </w:p>
                        </w:txbxContent>
                      </wps:txbx>
                      <wps:bodyPr wrap="square" upright="1"/>
                    </wps:wsp>
                  </a:graphicData>
                </a:graphic>
              </wp:anchor>
            </w:drawing>
          </mc:Choice>
          <mc:Fallback>
            <w:pict>
              <v:shape id="文本框 133" o:spid="_x0000_s1026" o:spt="202" type="#_x0000_t202" style="position:absolute;left:0pt;margin-left:0pt;margin-top:27.1pt;height:23.4pt;width:81pt;z-index:251664384;mso-width-relative:page;mso-height-relative:page;" fillcolor="#FFFFFF" filled="t" stroked="t" coordsize="21600,21600" o:gfxdata="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VHHiLVAAAABwEAAA8AAAAAAAAA&#10;AQAgAAAAIgAAAGRycy9kb3ducmV2LnhtbFBLAQIUABQAAAAIAIdO4kC7TtGiFAIAAEcEAAAOAAAA&#10;AAAAAAEAIAAAACQBAABkcnMvZTJvRG9jLnhtbFBLBQYAAAAABgAGAFkBAACqBQAAAAA=&#10;">
                <v:fill on="t" focussize="0,0"/>
                <v:stroke color="#FFFFFF" joinstyle="miter"/>
                <v:imagedata o:title=""/>
                <o:lock v:ext="edit" aspectratio="f"/>
                <v:textbox>
                  <w:txbxContent>
                    <w:p>
                      <w:r>
                        <w:rPr>
                          <w:rFonts w:hint="eastAsia"/>
                        </w:rPr>
                        <w:t>装订线1</w:t>
                      </w:r>
                      <w:r>
                        <w:t>.0cm</w:t>
                      </w:r>
                    </w:p>
                  </w:txbxContent>
                </v:textbox>
              </v:shap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81792" behindDoc="0" locked="0" layoutInCell="1" allowOverlap="1">
                <wp:simplePos x="0" y="0"/>
                <wp:positionH relativeFrom="column">
                  <wp:posOffset>3200400</wp:posOffset>
                </wp:positionH>
                <wp:positionV relativeFrom="paragraph">
                  <wp:posOffset>278130</wp:posOffset>
                </wp:positionV>
                <wp:extent cx="685800" cy="495300"/>
                <wp:effectExtent l="2540" t="3810" r="10160" b="8890"/>
                <wp:wrapNone/>
                <wp:docPr id="49" name="直线 135"/>
                <wp:cNvGraphicFramePr/>
                <a:graphic xmlns:a="http://schemas.openxmlformats.org/drawingml/2006/main">
                  <a:graphicData uri="http://schemas.microsoft.com/office/word/2010/wordprocessingShape">
                    <wps:wsp>
                      <wps:cNvSpPr/>
                      <wps:spPr>
                        <a:xfrm flipV="1">
                          <a:off x="0" y="0"/>
                          <a:ext cx="6858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5" o:spid="_x0000_s1026" o:spt="20" style="position:absolute;left:0pt;flip:y;margin-left:252pt;margin-top:21.9pt;height:39pt;width:54pt;z-index:251681792;mso-width-relative:page;mso-height-relative:page;" filled="f" stroked="t" coordsize="21600,21600" o:gfxdata="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GzXibXAAAACgEAAA8AAAAAAAAAAQAgAAAAIgAAAGRycy9kb3ducmV2LnhtbFBLAQIU&#10;ABQAAAAIAIdO4kDCwelp9AEAAOwDAAAOAAAAAAAAAAEAIAAAACYBAABkcnMvZTJvRG9jLnhtbFBL&#10;BQYAAAAABgAGAFkBAACMBQAAAAA=&#10;">
                <v:fill on="f" focussize="0,0"/>
                <v:stroke color="#000000" joinstyle="round"/>
                <v:imagedata o:title=""/>
                <o:lock v:ext="edit" aspectratio="f"/>
              </v:lin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67456" behindDoc="0" locked="0" layoutInCell="1" allowOverlap="1">
                <wp:simplePos x="0" y="0"/>
                <wp:positionH relativeFrom="column">
                  <wp:posOffset>4572000</wp:posOffset>
                </wp:positionH>
                <wp:positionV relativeFrom="paragraph">
                  <wp:posOffset>115570</wp:posOffset>
                </wp:positionV>
                <wp:extent cx="1028700" cy="297180"/>
                <wp:effectExtent l="4445" t="4445" r="8255" b="15875"/>
                <wp:wrapNone/>
                <wp:docPr id="35" name="文本框 134"/>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下边距2.5</w:t>
                            </w:r>
                            <w:r>
                              <w:t>cm</w:t>
                            </w:r>
                          </w:p>
                        </w:txbxContent>
                      </wps:txbx>
                      <wps:bodyPr wrap="square" upright="1"/>
                    </wps:wsp>
                  </a:graphicData>
                </a:graphic>
              </wp:anchor>
            </w:drawing>
          </mc:Choice>
          <mc:Fallback>
            <w:pict>
              <v:shape id="文本框 134" o:spid="_x0000_s1026" o:spt="202" type="#_x0000_t202" style="position:absolute;left:0pt;margin-left:360pt;margin-top:9.1pt;height:23.4pt;width:81pt;z-index:251667456;mso-width-relative:page;mso-height-relative:page;" fillcolor="#FFFFFF" filled="t" stroked="t" coordsize="21600,21600" o:gfxdata="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YkQJ1gAAAAkBAAAPAAAAAAAA&#10;AAEAIAAAACIAAABkcnMvZG93bnJldi54bWxQSwECFAAUAAAACACHTuJAE/SuFhQCAABHBAAADgAA&#10;AAAAAAABACAAAAAlAQAAZHJzL2Uyb0RvYy54bWxQSwUGAAAAAAYABgBZAQAAqwUAAAAA&#10;">
                <v:fill on="t" focussize="0,0"/>
                <v:stroke color="#FFFFFF" joinstyle="miter"/>
                <v:imagedata o:title=""/>
                <o:lock v:ext="edit" aspectratio="f"/>
                <v:textbox>
                  <w:txbxContent>
                    <w:p>
                      <w:r>
                        <w:rPr>
                          <w:rFonts w:hint="eastAsia"/>
                        </w:rPr>
                        <w:t>下边距2.5</w:t>
                      </w:r>
                      <w:r>
                        <w:t>cm</w:t>
                      </w:r>
                    </w:p>
                  </w:txbxContent>
                </v:textbox>
              </v:shape>
            </w:pict>
          </mc:Fallback>
        </mc:AlternateContent>
      </w:r>
      <w:r>
        <w:rPr>
          <w:rFonts w:hint="default" w:ascii="Times New Roman" w:hAnsi="Times New Roman" w:eastAsia="方正楷体简体" w:cs="Times New Roman"/>
          <w:sz w:val="20"/>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312420</wp:posOffset>
                </wp:positionV>
                <wp:extent cx="800100" cy="297180"/>
                <wp:effectExtent l="4445" t="4445" r="8255" b="15875"/>
                <wp:wrapNone/>
                <wp:docPr id="48" name="文本框 136"/>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25.0cm</w:t>
                            </w:r>
                          </w:p>
                        </w:txbxContent>
                      </wps:txbx>
                      <wps:bodyPr wrap="square" upright="1"/>
                    </wps:wsp>
                  </a:graphicData>
                </a:graphic>
              </wp:anchor>
            </w:drawing>
          </mc:Choice>
          <mc:Fallback>
            <w:pict>
              <v:shape id="文本框 136" o:spid="_x0000_s1026" o:spt="202" type="#_x0000_t202" style="position:absolute;left:0pt;margin-left:9pt;margin-top:24.6pt;height:23.4pt;width:63pt;z-index:251680768;mso-width-relative:page;mso-height-relative:page;" fillcolor="#FFFFFF" filled="t" stroked="t" coordsize="21600,21600" o:gfxdata="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NjwNYAAAAIAQAADwAAAAAAAAAB&#10;ACAAAAAiAAAAZHJzL2Rvd25yZXYueG1sUEsBAhQAFAAAAAgAh07iQA3L6poSAgAARgQAAA4AAAAA&#10;AAAAAQAgAAAAJQEAAGRycy9lMm9Eb2MueG1sUEsFBgAAAAAGAAYAWQEAAKkFAAAAAA==&#10;">
                <v:fill on="t" focussize="0,0"/>
                <v:stroke color="#FFFFFF" joinstyle="miter"/>
                <v:imagedata o:title=""/>
                <o:lock v:ext="edit" aspectratio="f"/>
                <v:textbox>
                  <w:txbxContent>
                    <w:p>
                      <w:pPr>
                        <w:rPr>
                          <w:rFonts w:hint="eastAsia"/>
                        </w:rPr>
                      </w:pPr>
                      <w:r>
                        <w:rPr>
                          <w:rFonts w:hint="eastAsia"/>
                        </w:rPr>
                        <w:t>25.0cm</w:t>
                      </w:r>
                    </w:p>
                  </w:txbxContent>
                </v:textbox>
              </v:shap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247650</wp:posOffset>
                </wp:positionV>
                <wp:extent cx="342900" cy="297180"/>
                <wp:effectExtent l="4445" t="4445" r="8255" b="15875"/>
                <wp:wrapNone/>
                <wp:docPr id="50" name="文本框 137"/>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sz w:val="13"/>
                              </w:rPr>
                              <w:t>X</w:t>
                            </w:r>
                          </w:p>
                        </w:txbxContent>
                      </wps:txbx>
                      <wps:bodyPr wrap="square" upright="1"/>
                    </wps:wsp>
                  </a:graphicData>
                </a:graphic>
              </wp:anchor>
            </w:drawing>
          </mc:Choice>
          <mc:Fallback>
            <w:pict>
              <v:shape id="文本框 137" o:spid="_x0000_s1026" o:spt="202" type="#_x0000_t202" style="position:absolute;left:0pt;margin-left:207pt;margin-top:19.5pt;height:23.4pt;width:27pt;z-index:251682816;mso-width-relative:page;mso-height-relative:page;" fillcolor="#FFFFFF" filled="t" stroked="t" coordsize="21600,21600" o:gfxdata="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Lm8QtgAAAAJAQAADwAAAAAA&#10;AAABACAAAAAiAAAAZHJzL2Rvd25yZXYueG1sUEsBAhQAFAAAAAgAh07iQEBT2L4TAgAARgQAAA4A&#10;AAAAAAAAAQAgAAAAJwEAAGRycy9lMm9Eb2MueG1sUEsFBgAAAAAGAAYAWQEAAKwFAAAAAA==&#10;">
                <v:fill on="t" focussize="0,0"/>
                <v:stroke color="#FFFFFF" joinstyle="miter"/>
                <v:imagedata o:title=""/>
                <o:lock v:ext="edit" aspectratio="f"/>
                <v:textbox>
                  <w:txbxContent>
                    <w:p>
                      <w:pPr>
                        <w:rPr>
                          <w:rFonts w:hint="eastAsia"/>
                        </w:rPr>
                      </w:pPr>
                      <w:r>
                        <w:rPr>
                          <w:rFonts w:hint="eastAsia"/>
                          <w:sz w:val="13"/>
                        </w:rPr>
                        <w:t>X</w:t>
                      </w:r>
                    </w:p>
                  </w:txbxContent>
                </v:textbox>
              </v:shape>
            </w:pict>
          </mc:Fallback>
        </mc:AlternateContent>
      </w:r>
    </w:p>
    <w:p>
      <w:pPr>
        <w:spacing w:before="150" w:after="150" w:line="42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0"/>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83820</wp:posOffset>
                </wp:positionV>
                <wp:extent cx="571500" cy="495300"/>
                <wp:effectExtent l="3175" t="3810" r="9525" b="8890"/>
                <wp:wrapNone/>
                <wp:docPr id="39" name="直线 139"/>
                <wp:cNvGraphicFramePr/>
                <a:graphic xmlns:a="http://schemas.openxmlformats.org/drawingml/2006/main">
                  <a:graphicData uri="http://schemas.microsoft.com/office/word/2010/wordprocessingShape">
                    <wps:wsp>
                      <wps:cNvSpPr/>
                      <wps:spPr>
                        <a:xfrm>
                          <a:off x="0" y="0"/>
                          <a:ext cx="5715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9" o:spid="_x0000_s1026" o:spt="20" style="position:absolute;left:0pt;margin-left:225pt;margin-top:6.6pt;height:39pt;width:45pt;z-index:251671552;mso-width-relative:page;mso-height-relative:page;" filled="f" stroked="t" coordsize="21600,21600" o:gfxdata="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mSt41wAAAAkBAAAPAAAAAAAAAAEAIAAAACIAAABkcnMvZG93bnJldi54bWxQSwECFAAUAAAACACH&#10;TuJAeSZBmewBAADiAwAADgAAAAAAAAABACAAAAAmAQAAZHJzL2Uyb0RvYy54bWxQSwUGAAAAAAYA&#10;BgBZAQAAhAUAAAAA&#10;">
                <v:fill on="f" focussize="0,0"/>
                <v:stroke color="#000000" joinstyle="round"/>
                <v:imagedata o:title=""/>
                <o:lock v:ext="edit" aspectratio="f"/>
              </v:line>
            </w:pict>
          </mc:Fallback>
        </mc:AlternateContent>
      </w:r>
    </w:p>
    <w:p>
      <w:pPr>
        <w:spacing w:line="420" w:lineRule="exact"/>
        <w:rPr>
          <w:rFonts w:hint="default" w:ascii="Times New Roman" w:hAnsi="Times New Roman" w:eastAsia="方正楷体简体" w:cs="Times New Roman"/>
        </w:rPr>
      </w:pPr>
      <w:r>
        <w:rPr>
          <w:rFonts w:hint="default" w:ascii="Times New Roman" w:hAnsi="Times New Roman" w:eastAsia="方正楷体简体" w:cs="Times New Roman"/>
        </w:rPr>
        <mc:AlternateContent>
          <mc:Choice Requires="wps">
            <w:drawing>
              <wp:anchor distT="0" distB="0" distL="114300" distR="114300" simplePos="0" relativeHeight="251666432" behindDoc="0" locked="0" layoutInCell="1" allowOverlap="1">
                <wp:simplePos x="0" y="0"/>
                <wp:positionH relativeFrom="column">
                  <wp:posOffset>3543300</wp:posOffset>
                </wp:positionH>
                <wp:positionV relativeFrom="paragraph">
                  <wp:posOffset>20320</wp:posOffset>
                </wp:positionV>
                <wp:extent cx="571500" cy="297180"/>
                <wp:effectExtent l="4445" t="4445" r="8255" b="15875"/>
                <wp:wrapNone/>
                <wp:docPr id="34" name="文本框 138"/>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页码</w:t>
                            </w:r>
                          </w:p>
                        </w:txbxContent>
                      </wps:txbx>
                      <wps:bodyPr wrap="square" upright="1"/>
                    </wps:wsp>
                  </a:graphicData>
                </a:graphic>
              </wp:anchor>
            </w:drawing>
          </mc:Choice>
          <mc:Fallback>
            <w:pict>
              <v:shape id="文本框 138" o:spid="_x0000_s1026" o:spt="202" type="#_x0000_t202" style="position:absolute;left:0pt;margin-left:279pt;margin-top:1.6pt;height:23.4pt;width:45pt;z-index:251666432;mso-width-relative:page;mso-height-relative:page;" fillcolor="#FFFFFF" filled="t" stroked="t" coordsize="21600,21600" o:gfxdata="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4btv7VAAAACAEAAA8AAAAAAAAA&#10;AQAgAAAAIgAAAGRycy9kb3ducmV2LnhtbFBLAQIUABQAAAAIAIdO4kBYPNY0FAIAAEYEAAAOAAAA&#10;AAAAAAEAIAAAACQBAABkcnMvZTJvRG9jLnhtbFBLBQYAAAAABgAGAFkBAACqBQAAAAA=&#10;">
                <v:fill on="t" focussize="0,0"/>
                <v:stroke color="#FFFFFF" joinstyle="miter"/>
                <v:imagedata o:title=""/>
                <o:lock v:ext="edit" aspectratio="f"/>
                <v:textbox>
                  <w:txbxContent>
                    <w:p>
                      <w:pPr>
                        <w:rPr>
                          <w:rFonts w:hint="eastAsia"/>
                        </w:rPr>
                      </w:pPr>
                      <w:r>
                        <w:rPr>
                          <w:rFonts w:hint="eastAsia"/>
                        </w:rPr>
                        <w:t>页码</w:t>
                      </w:r>
                    </w:p>
                  </w:txbxContent>
                </v:textbox>
              </v:shape>
            </w:pict>
          </mc:Fallback>
        </mc:AlternateContent>
      </w:r>
      <w:r>
        <w:rPr>
          <w:rFonts w:hint="default" w:ascii="Times New Roman" w:hAnsi="Times New Roman" w:eastAsia="方正楷体简体" w:cs="Times New Roman"/>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20320</wp:posOffset>
                </wp:positionV>
                <wp:extent cx="914400" cy="297180"/>
                <wp:effectExtent l="4445" t="4445" r="8255" b="15875"/>
                <wp:wrapNone/>
                <wp:docPr id="33" name="文本框 140"/>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页脚</w:t>
                            </w:r>
                            <w:r>
                              <w:t>1.0cm</w:t>
                            </w:r>
                          </w:p>
                        </w:txbxContent>
                      </wps:txbx>
                      <wps:bodyPr wrap="square" upright="1"/>
                    </wps:wsp>
                  </a:graphicData>
                </a:graphic>
              </wp:anchor>
            </w:drawing>
          </mc:Choice>
          <mc:Fallback>
            <w:pict>
              <v:shape id="文本框 140" o:spid="_x0000_s1026" o:spt="202" type="#_x0000_t202" style="position:absolute;left:0pt;margin-left:171pt;margin-top:1.6pt;height:23.4pt;width:72pt;z-index:251665408;mso-width-relative:page;mso-height-relative:page;" fillcolor="#FFFFFF" filled="t" stroked="t" coordsize="21600,21600" o:gfxdata="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V7k0dYAAAAIAQAADwAAAAAAAAAB&#10;ACAAAAAiAAAAZHJzL2Rvd25yZXYueG1sUEsBAhQAFAAAAAgAh07iQHFbOOgSAgAARgQAAA4AAAAA&#10;AAAAAQAgAAAAJQEAAGRycy9lMm9Eb2MueG1sUEsFBgAAAAAGAAYAWQEAAKkFAAAAAA==&#10;">
                <v:fill on="t" focussize="0,0"/>
                <v:stroke color="#FFFFFF" joinstyle="miter"/>
                <v:imagedata o:title=""/>
                <o:lock v:ext="edit" aspectratio="f"/>
                <v:textbox>
                  <w:txbxContent>
                    <w:p>
                      <w:r>
                        <w:rPr>
                          <w:rFonts w:hint="eastAsia"/>
                        </w:rPr>
                        <w:t>页脚</w:t>
                      </w:r>
                      <w:r>
                        <w:t>1.0cm</w:t>
                      </w:r>
                    </w:p>
                  </w:txbxContent>
                </v:textbox>
              </v:shape>
            </w:pict>
          </mc:Fallback>
        </mc:AlternateContent>
      </w:r>
    </w:p>
    <w:p>
      <w:pPr>
        <w:spacing w:line="420" w:lineRule="exact"/>
        <w:rPr>
          <w:rFonts w:hint="default" w:ascii="Times New Roman" w:hAnsi="Times New Roman" w:cs="Times New Roman"/>
        </w:rPr>
        <w:sectPr>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default" w:ascii="Times New Roman" w:hAnsi="Times New Roman" w:cs="Times New Roman"/>
        </w:rPr>
        <w:t>注：页眉（可有可无）</w:t>
      </w:r>
    </w:p>
    <w:p>
      <w:pPr>
        <w:pStyle w:val="2"/>
        <w:spacing w:before="0" w:after="156" w:afterLines="50" w:line="360" w:lineRule="auto"/>
        <w:jc w:val="center"/>
        <w:outlineLvl w:val="0"/>
        <w:rPr>
          <w:rFonts w:hint="default" w:ascii="Times New Roman" w:hAnsi="Times New Roman" w:cs="Times New Roman"/>
        </w:rPr>
      </w:pPr>
      <w:bookmarkStart w:id="50" w:name="_Toc20927"/>
      <w:r>
        <w:rPr>
          <w:rFonts w:hint="default" w:ascii="Times New Roman" w:hAnsi="Times New Roman" w:eastAsia="宋体" w:cs="Times New Roman"/>
        </w:rPr>
        <w:t>关于毕业论文撰写和装订格式的说明</w:t>
      </w:r>
      <w:bookmarkEnd w:id="49"/>
      <w:bookmarkEnd w:id="50"/>
    </w:p>
    <w:p>
      <w:pPr>
        <w:pStyle w:val="9"/>
        <w:spacing w:line="440" w:lineRule="exact"/>
        <w:rPr>
          <w:rFonts w:hint="default" w:ascii="Times New Roman" w:hAnsi="Times New Roman" w:cs="Times New Roman"/>
        </w:rPr>
      </w:pPr>
      <w:r>
        <w:rPr>
          <w:rFonts w:hint="default" w:ascii="Times New Roman" w:hAnsi="Times New Roman" w:cs="Times New Roman"/>
        </w:rPr>
        <w:t>为了使我校毕业论文（设计）规范统一，现在对毕业论文（设计）的撰写和装订格式作如下说明：</w:t>
      </w:r>
    </w:p>
    <w:p>
      <w:pPr>
        <w:spacing w:line="440" w:lineRule="exact"/>
        <w:ind w:firstLine="482" w:firstLineChars="200"/>
        <w:outlineLvl w:val="9"/>
        <w:rPr>
          <w:rFonts w:hint="default" w:ascii="Times New Roman" w:hAnsi="Times New Roman" w:cs="Times New Roman"/>
          <w:b/>
          <w:bCs/>
          <w:sz w:val="24"/>
        </w:rPr>
      </w:pPr>
      <w:r>
        <w:rPr>
          <w:rFonts w:hint="default" w:ascii="Times New Roman" w:hAnsi="Times New Roman" w:cs="Times New Roman"/>
          <w:b/>
          <w:bCs/>
          <w:sz w:val="24"/>
        </w:rPr>
        <w:t>一、论文用纸</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1、毕业设计（论文）纸张规格使用A4纸打印。</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2、各学院统一使用毕业设计（论文）资料袋。</w:t>
      </w:r>
      <w:r>
        <w:rPr>
          <w:rFonts w:hint="default" w:ascii="Times New Roman" w:hAnsi="Times New Roman" w:cs="Times New Roman"/>
          <w:b/>
          <w:sz w:val="24"/>
        </w:rPr>
        <w:t>内部装开题报告，毕业论文（设计），有关论文附件，译文及原文等。</w:t>
      </w:r>
    </w:p>
    <w:p>
      <w:pPr>
        <w:spacing w:line="440" w:lineRule="exact"/>
        <w:ind w:firstLine="482" w:firstLineChars="200"/>
        <w:outlineLvl w:val="9"/>
        <w:rPr>
          <w:rFonts w:hint="default" w:ascii="Times New Roman" w:hAnsi="Times New Roman" w:cs="Times New Roman"/>
          <w:b/>
          <w:bCs/>
          <w:sz w:val="24"/>
        </w:rPr>
      </w:pPr>
      <w:r>
        <w:rPr>
          <w:rFonts w:hint="default" w:ascii="Times New Roman" w:hAnsi="Times New Roman" w:cs="Times New Roman"/>
          <w:b/>
          <w:bCs/>
          <w:sz w:val="24"/>
        </w:rPr>
        <w:t>二、装订格式及要求</w:t>
      </w:r>
    </w:p>
    <w:p>
      <w:pPr>
        <w:spacing w:line="440" w:lineRule="exact"/>
        <w:ind w:firstLine="480" w:firstLineChars="200"/>
        <w:rPr>
          <w:rFonts w:hint="default" w:ascii="Times New Roman" w:hAnsi="Times New Roman" w:cs="Times New Roman"/>
          <w:b/>
          <w:color w:val="000000"/>
          <w:sz w:val="24"/>
        </w:rPr>
      </w:pPr>
      <w:r>
        <w:rPr>
          <w:rFonts w:hint="default" w:ascii="Times New Roman" w:hAnsi="Times New Roman" w:cs="Times New Roman"/>
          <w:sz w:val="24"/>
        </w:rPr>
        <w:t>论文格式应规范，并按如下顺序装订成册：</w:t>
      </w:r>
      <w:r>
        <w:rPr>
          <w:rFonts w:hint="default" w:ascii="Times New Roman" w:hAnsi="Times New Roman" w:cs="Times New Roman"/>
          <w:b/>
          <w:sz w:val="24"/>
        </w:rPr>
        <w:t>1）论文封面、2）任务书、3）南昌航空大学学士论文原创性申明、4）中、英文摘要、5）目录、</w:t>
      </w:r>
      <w:r>
        <w:rPr>
          <w:rFonts w:hint="default" w:ascii="Times New Roman" w:hAnsi="Times New Roman" w:cs="Times New Roman"/>
          <w:b/>
          <w:color w:val="000000"/>
          <w:sz w:val="24"/>
        </w:rPr>
        <w:t>6）</w:t>
      </w:r>
      <w:r>
        <w:rPr>
          <w:rFonts w:hint="eastAsia" w:cs="Times New Roman"/>
          <w:b/>
          <w:color w:val="000000"/>
          <w:sz w:val="24"/>
          <w:lang w:val="en-US" w:eastAsia="zh-CN"/>
        </w:rPr>
        <w:t>正文第一章</w:t>
      </w:r>
      <w:r>
        <w:rPr>
          <w:rFonts w:hint="default" w:ascii="Times New Roman" w:hAnsi="Times New Roman" w:cs="Times New Roman"/>
          <w:b/>
          <w:color w:val="000000"/>
          <w:sz w:val="24"/>
        </w:rPr>
        <w:t>、7）正文</w:t>
      </w:r>
      <w:r>
        <w:rPr>
          <w:rFonts w:hint="eastAsia" w:cs="Times New Roman"/>
          <w:b/>
          <w:color w:val="000000"/>
          <w:sz w:val="24"/>
          <w:lang w:val="en-US" w:eastAsia="zh-CN"/>
        </w:rPr>
        <w:t>第二章</w:t>
      </w:r>
      <w:r>
        <w:rPr>
          <w:rFonts w:hint="default" w:ascii="Times New Roman" w:hAnsi="Times New Roman" w:cs="Times New Roman"/>
          <w:b/>
          <w:color w:val="000000"/>
          <w:sz w:val="24"/>
        </w:rPr>
        <w:t>、 8）</w:t>
      </w:r>
      <w:r>
        <w:rPr>
          <w:rFonts w:hint="eastAsia" w:cs="Times New Roman"/>
          <w:b/>
          <w:color w:val="000000"/>
          <w:sz w:val="24"/>
          <w:lang w:val="en-US" w:eastAsia="zh-CN"/>
        </w:rPr>
        <w:t>正文第三章</w:t>
      </w:r>
      <w:r>
        <w:rPr>
          <w:rFonts w:hint="default" w:ascii="Times New Roman" w:hAnsi="Times New Roman" w:cs="Times New Roman"/>
          <w:b/>
          <w:color w:val="000000"/>
          <w:sz w:val="24"/>
        </w:rPr>
        <w:t>、9）</w:t>
      </w:r>
      <w:r>
        <w:rPr>
          <w:rFonts w:hint="eastAsia" w:cs="Times New Roman"/>
          <w:b/>
          <w:color w:val="000000"/>
          <w:sz w:val="24"/>
          <w:lang w:val="en-US" w:eastAsia="zh-CN"/>
        </w:rPr>
        <w:t>正文第四章</w:t>
      </w:r>
      <w:r>
        <w:rPr>
          <w:rFonts w:hint="default" w:ascii="Times New Roman" w:hAnsi="Times New Roman" w:cs="Times New Roman"/>
          <w:b/>
          <w:color w:val="000000"/>
          <w:sz w:val="24"/>
        </w:rPr>
        <w:t>、10）参考文献</w:t>
      </w:r>
      <w:r>
        <w:rPr>
          <w:rFonts w:hint="eastAsia" w:cs="Times New Roman"/>
          <w:b/>
          <w:color w:val="000000"/>
          <w:sz w:val="24"/>
          <w:lang w:eastAsia="zh-CN"/>
        </w:rPr>
        <w:t>、</w:t>
      </w:r>
      <w:r>
        <w:rPr>
          <w:rFonts w:hint="eastAsia" w:cs="Times New Roman"/>
          <w:b/>
          <w:color w:val="000000"/>
          <w:sz w:val="24"/>
          <w:lang w:val="en-US" w:eastAsia="zh-CN"/>
        </w:rPr>
        <w:t>11）</w:t>
      </w:r>
      <w:r>
        <w:rPr>
          <w:rFonts w:hint="default" w:ascii="Times New Roman" w:hAnsi="Times New Roman" w:cs="Times New Roman"/>
          <w:b/>
          <w:color w:val="000000"/>
          <w:sz w:val="24"/>
        </w:rPr>
        <w:t>致谢</w:t>
      </w:r>
      <w:r>
        <w:rPr>
          <w:rFonts w:hint="eastAsia" w:cs="Times New Roman"/>
          <w:b/>
          <w:color w:val="000000"/>
          <w:sz w:val="24"/>
          <w:lang w:eastAsia="zh-CN"/>
        </w:rPr>
        <w:t>、</w:t>
      </w:r>
      <w:r>
        <w:rPr>
          <w:rFonts w:hint="eastAsia" w:cs="Times New Roman"/>
          <w:b/>
          <w:color w:val="000000"/>
          <w:sz w:val="24"/>
          <w:lang w:val="en-US" w:eastAsia="zh-CN"/>
        </w:rPr>
        <w:t>12）</w:t>
      </w:r>
      <w:r>
        <w:rPr>
          <w:rFonts w:hint="default" w:ascii="Times New Roman" w:hAnsi="Times New Roman" w:cs="Times New Roman"/>
          <w:b/>
          <w:color w:val="000000"/>
          <w:sz w:val="24"/>
        </w:rPr>
        <w:t>附录等。</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装订时，封面必须对齐，封底允许短一些。四周切平整，要求字迹清楚，整齐美观。</w:t>
      </w:r>
    </w:p>
    <w:p>
      <w:pPr>
        <w:spacing w:line="440" w:lineRule="exact"/>
        <w:ind w:firstLine="480" w:firstLineChars="200"/>
        <w:rPr>
          <w:rFonts w:hint="default" w:ascii="Times New Roman" w:hAnsi="Times New Roman" w:cs="Times New Roman"/>
          <w:sz w:val="24"/>
        </w:rPr>
      </w:pPr>
    </w:p>
    <w:p>
      <w:pPr>
        <w:spacing w:line="240" w:lineRule="atLeast"/>
        <w:ind w:firstLine="720" w:firstLineChars="300"/>
        <w:rPr>
          <w:rFonts w:hint="default" w:ascii="Times New Roman" w:hAnsi="Times New Roman" w:eastAsia="黑体" w:cs="Times New Roman"/>
          <w:sz w:val="24"/>
        </w:rPr>
      </w:pPr>
      <w:r>
        <w:rPr>
          <w:rFonts w:hint="default" w:ascii="Times New Roman" w:hAnsi="Times New Roman" w:cs="Times New Roman"/>
          <w:position w:val="-64"/>
          <w:sz w:val="24"/>
        </w:rPr>
        <w:object>
          <v:shape id="_x0000_i1166" o:spt="75" type="#_x0000_t75" style="height:326pt;width:217pt;" o:ole="t" filled="f" o:preferrelative="t" stroked="f" coordsize="21600,21600">
            <v:path/>
            <v:fill on="f" focussize="0,0"/>
            <v:stroke on="f"/>
            <v:imagedata r:id="rId20" embosscolor="#FFFFFF" o:title=""/>
            <o:lock v:ext="edit" grouping="f" rotation="f" text="f" aspectratio="t"/>
            <w10:wrap type="none"/>
            <w10:anchorlock/>
          </v:shape>
          <o:OLEObject Type="Embed" ProgID="Equation.3" ShapeID="_x0000_i1166" DrawAspect="Content" ObjectID="_1468075726" r:id="rId19">
            <o:LockedField>false</o:LockedField>
          </o:OLEObject>
        </w:object>
      </w: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eastAsia" w:cs="Times New Roman"/>
          <w:sz w:val="24"/>
          <w:lang w:val="en-US" w:eastAsia="zh-CN"/>
        </w:rPr>
      </w:pPr>
      <w:r>
        <w:rPr>
          <w:rFonts w:hint="eastAsia" w:cs="Times New Roman"/>
          <w:sz w:val="24"/>
          <w:lang w:val="en-US" w:eastAsia="zh-CN"/>
        </w:rPr>
        <w:t>三、注意事项</w:t>
      </w:r>
    </w:p>
    <w:p>
      <w:pPr>
        <w:spacing w:line="440" w:lineRule="exact"/>
        <w:ind w:firstLine="480" w:firstLineChars="200"/>
        <w:rPr>
          <w:rFonts w:hint="default" w:ascii="Times New Roman" w:hAnsi="Times New Roman" w:cs="Times New Roman"/>
          <w:sz w:val="24"/>
        </w:rPr>
      </w:pPr>
      <w:r>
        <w:rPr>
          <w:rFonts w:hint="eastAsia" w:cs="Times New Roman"/>
          <w:sz w:val="24"/>
          <w:lang w:val="en-US" w:eastAsia="zh-CN"/>
        </w:rPr>
        <w:t>1、</w:t>
      </w:r>
      <w:r>
        <w:rPr>
          <w:rFonts w:hint="default" w:ascii="Times New Roman" w:hAnsi="Times New Roman" w:cs="Times New Roman"/>
          <w:sz w:val="24"/>
        </w:rPr>
        <w:t>使用单位应按国家法定计量单位制。</w:t>
      </w:r>
    </w:p>
    <w:sectPr>
      <w:pgSz w:w="11906" w:h="16838"/>
      <w:pgMar w:top="1134" w:right="1417" w:bottom="1134" w:left="1417" w:header="851" w:footer="992" w:gutter="0"/>
      <w:paperSrc/>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三树" w:date="2021-10-20T21:41:00Z" w:initials="">
    <w:p w14:paraId="73041684">
      <w:pPr>
        <w:pStyle w:val="7"/>
        <w:rPr>
          <w:rFonts w:hint="eastAsia"/>
          <w:b/>
          <w:bCs/>
          <w:lang w:val="en-US" w:eastAsia="zh-CN"/>
        </w:rPr>
      </w:pPr>
      <w:r>
        <w:rPr>
          <w:rFonts w:hint="eastAsia"/>
          <w:b/>
          <w:bCs/>
          <w:lang w:val="en-US" w:eastAsia="zh-CN"/>
        </w:rPr>
        <w:t>以下所有关于格式的说明在定稿后打印前的时候请务必删除。</w:t>
      </w:r>
    </w:p>
    <w:p w14:paraId="69BF54CE">
      <w:pPr>
        <w:jc w:val="center"/>
        <w:rPr>
          <w:rFonts w:hint="default"/>
          <w:b/>
          <w:bCs/>
          <w:lang w:val="en-US" w:eastAsia="zh-CN"/>
        </w:rPr>
      </w:pPr>
      <w:r>
        <w:rPr>
          <w:rFonts w:hint="eastAsia"/>
          <w:b/>
          <w:bCs/>
          <w:lang w:val="en-US" w:eastAsia="zh-CN"/>
        </w:rPr>
        <w:t>红字部分为可编辑部分，黑色部分不可编辑</w:t>
      </w:r>
    </w:p>
  </w:comment>
  <w:comment w:id="1" w:author="三树" w:date="2021-10-20T21:43:00Z" w:initials="">
    <w:p w14:paraId="16A45B6A">
      <w:pPr>
        <w:jc w:val="center"/>
        <w:rPr>
          <w:rFonts w:hint="eastAsia"/>
          <w:lang w:val="en-US" w:eastAsia="zh-CN"/>
        </w:rPr>
      </w:pPr>
      <w:r>
        <w:rPr>
          <w:rFonts w:hint="eastAsia"/>
          <w:b/>
          <w:bCs/>
          <w:lang w:val="en-US" w:eastAsia="zh-CN"/>
        </w:rPr>
        <w:t>任务书打印要求：</w:t>
      </w:r>
      <w:r>
        <w:rPr>
          <w:rFonts w:hint="eastAsia"/>
          <w:lang w:val="en-US" w:eastAsia="zh-CN"/>
        </w:rPr>
        <w:t>必须正反面打印</w:t>
      </w:r>
    </w:p>
    <w:p w14:paraId="55EA0F36">
      <w:pPr>
        <w:jc w:val="center"/>
        <w:rPr>
          <w:rFonts w:hint="eastAsia"/>
          <w:lang w:val="en-US" w:eastAsia="zh-CN"/>
        </w:rPr>
      </w:pPr>
      <w:r>
        <w:rPr>
          <w:rFonts w:hint="eastAsia"/>
          <w:lang w:val="en-US" w:eastAsia="zh-CN"/>
        </w:rPr>
        <w:t>红字部分为可编辑部分，黑色部分不可编辑</w:t>
      </w:r>
    </w:p>
    <w:p w14:paraId="00D62301">
      <w:pPr>
        <w:jc w:val="center"/>
        <w:rPr>
          <w:rFonts w:hint="default" w:eastAsia="宋体"/>
          <w:lang w:val="en-US" w:eastAsia="zh-CN"/>
        </w:rPr>
      </w:pPr>
      <w:r>
        <w:rPr>
          <w:rFonts w:hint="eastAsia"/>
          <w:lang w:val="en-US" w:eastAsia="zh-CN"/>
        </w:rPr>
        <w:t>编辑是注意格式的移动，参考资料应为第二面的第一行开始</w:t>
      </w:r>
    </w:p>
  </w:comment>
  <w:comment w:id="2" w:author="mac" w:date="2017-06-09T10:29:00Z" w:initials="m">
    <w:p w14:paraId="50C75DFD">
      <w:pPr>
        <w:jc w:val="center"/>
        <w:rPr>
          <w:rFonts w:hint="default"/>
          <w:lang w:val="en-US" w:eastAsia="zh-CN"/>
        </w:rPr>
      </w:pPr>
      <w:r>
        <w:rPr>
          <w:rFonts w:hint="eastAsia"/>
          <w:b/>
          <w:bCs/>
          <w:lang w:val="en-US" w:eastAsia="zh-CN"/>
        </w:rPr>
        <w:t>论文题目：</w:t>
      </w:r>
      <w:r>
        <w:rPr>
          <w:rFonts w:hint="eastAsia"/>
          <w:lang w:val="en-US" w:eastAsia="zh-CN"/>
        </w:rPr>
        <w:t>写在模板中红字这一行，上下居中，文本居中，下空一行</w:t>
      </w:r>
    </w:p>
    <w:p w14:paraId="2FAD4F1D">
      <w:pPr>
        <w:jc w:val="center"/>
        <w:rPr>
          <w:rFonts w:hint="eastAsia"/>
          <w:lang w:val="en-US" w:eastAsia="zh-CN"/>
        </w:rPr>
      </w:pPr>
      <w:r>
        <w:rPr>
          <w:rFonts w:hint="eastAsia"/>
          <w:lang w:val="en-US" w:eastAsia="zh-CN"/>
        </w:rPr>
        <w:t>中文字符：楷体GB2312，小四</w:t>
      </w:r>
    </w:p>
    <w:p w14:paraId="09321C32">
      <w:pPr>
        <w:jc w:val="center"/>
        <w:rPr>
          <w:rFonts w:hint="eastAsia"/>
          <w:lang w:val="en-US" w:eastAsia="zh-CN"/>
        </w:rPr>
      </w:pPr>
      <w:r>
        <w:rPr>
          <w:rFonts w:hint="eastAsia"/>
          <w:lang w:val="en-US" w:eastAsia="zh-CN"/>
        </w:rPr>
        <w:t>英文数字字符：Times NewRoman，小四</w:t>
      </w:r>
    </w:p>
  </w:comment>
  <w:comment w:id="3" w:author="三树" w:date="2021-10-20T21:46:00Z" w:initials="">
    <w:p w14:paraId="0A1652F5">
      <w:pPr>
        <w:jc w:val="center"/>
        <w:rPr>
          <w:rFonts w:hint="default"/>
          <w:lang w:val="en-US" w:eastAsia="zh-CN"/>
        </w:rPr>
      </w:pPr>
      <w:r>
        <w:rPr>
          <w:rFonts w:hint="eastAsia"/>
          <w:b/>
          <w:bCs/>
          <w:lang w:val="en-US" w:eastAsia="zh-CN"/>
        </w:rPr>
        <w:t>要求：</w:t>
      </w:r>
      <w:r>
        <w:rPr>
          <w:rFonts w:hint="eastAsia"/>
          <w:lang w:val="en-US" w:eastAsia="zh-CN"/>
        </w:rPr>
        <w:t>条数可增加，但前两条为固定要求，不可删除或修改</w:t>
      </w:r>
    </w:p>
    <w:p w14:paraId="67921366">
      <w:pPr>
        <w:jc w:val="center"/>
        <w:rPr>
          <w:rFonts w:hint="eastAsia"/>
          <w:lang w:val="en-US" w:eastAsia="zh-CN"/>
        </w:rPr>
      </w:pPr>
      <w:r>
        <w:rPr>
          <w:rFonts w:hint="eastAsia"/>
          <w:lang w:val="en-US" w:eastAsia="zh-CN"/>
        </w:rPr>
        <w:t>中文字符：宋体，小四</w:t>
      </w:r>
    </w:p>
    <w:p w14:paraId="56C56627">
      <w:pPr>
        <w:jc w:val="center"/>
      </w:pPr>
      <w:r>
        <w:rPr>
          <w:rFonts w:hint="eastAsia"/>
          <w:lang w:val="en-US" w:eastAsia="zh-CN"/>
        </w:rPr>
        <w:t>英文数字字符：Times NewRoman，小四</w:t>
      </w:r>
    </w:p>
  </w:comment>
  <w:comment w:id="4" w:author="三树" w:date="2021-10-20T21:47:00Z" w:initials="">
    <w:p w14:paraId="5C6A66C5">
      <w:pPr>
        <w:pStyle w:val="7"/>
        <w:rPr>
          <w:rFonts w:hint="eastAsia"/>
          <w:lang w:val="en-US" w:eastAsia="zh-CN"/>
        </w:rPr>
      </w:pPr>
      <w:r>
        <w:rPr>
          <w:rFonts w:hint="eastAsia"/>
          <w:b/>
          <w:bCs/>
          <w:lang w:val="en-US" w:eastAsia="zh-CN"/>
        </w:rPr>
        <w:t>完成时间：</w:t>
      </w:r>
      <w:r>
        <w:rPr>
          <w:rFonts w:hint="eastAsia"/>
          <w:lang w:val="en-US" w:eastAsia="zh-CN"/>
        </w:rPr>
        <w:t>该项为固定内容，固定格式，不得进行删除或修改。</w:t>
      </w:r>
    </w:p>
    <w:p w14:paraId="1F6F68FD">
      <w:pPr>
        <w:pStyle w:val="7"/>
        <w:rPr>
          <w:rFonts w:hint="eastAsia"/>
          <w:lang w:val="en-US" w:eastAsia="zh-CN"/>
        </w:rPr>
      </w:pPr>
      <w:r>
        <w:rPr>
          <w:rFonts w:hint="eastAsia"/>
          <w:lang w:val="en-US" w:eastAsia="zh-CN"/>
        </w:rPr>
        <w:t>在打印前，请与其他同学进行对比，务必保证内容的一致性</w:t>
      </w:r>
    </w:p>
    <w:p w14:paraId="7D2B3986">
      <w:pPr>
        <w:pStyle w:val="7"/>
        <w:rPr>
          <w:rFonts w:hint="eastAsia"/>
          <w:lang w:val="en-US" w:eastAsia="zh-CN"/>
        </w:rPr>
      </w:pPr>
      <w:r>
        <w:rPr>
          <w:rFonts w:hint="eastAsia"/>
          <w:lang w:val="en-US" w:eastAsia="zh-CN"/>
        </w:rPr>
        <w:t>填写指导记录的时候，也将按照该时间进度进行填写，1周1条，指导记录从2021.12.13写至2022.01.09为前四条指导记录，2022.02.21至2022.05.01为后十条指导记录，共计14条</w:t>
      </w:r>
    </w:p>
    <w:p w14:paraId="543A5DEF">
      <w:pPr>
        <w:pStyle w:val="7"/>
        <w:rPr>
          <w:rFonts w:hint="default"/>
          <w:lang w:val="en-US" w:eastAsia="zh-CN"/>
        </w:rPr>
      </w:pPr>
      <w:r>
        <w:rPr>
          <w:rFonts w:hint="eastAsia"/>
          <w:lang w:val="en-US" w:eastAsia="zh-CN"/>
        </w:rPr>
        <w:t>编辑提交时注意按照任务书时间进度进行填写起始日为周一，终止日为周五。</w:t>
      </w:r>
    </w:p>
  </w:comment>
  <w:comment w:id="5" w:author="mac" w:date="2017-06-09T10:36:00Z" w:initials="m">
    <w:p w14:paraId="634D1486">
      <w:pPr>
        <w:jc w:val="center"/>
        <w:rPr>
          <w:rFonts w:hint="eastAsia"/>
          <w:lang w:val="en-US" w:eastAsia="zh-CN"/>
        </w:rPr>
      </w:pPr>
      <w:r>
        <w:rPr>
          <w:rFonts w:hint="eastAsia"/>
          <w:b/>
          <w:bCs/>
          <w:lang w:val="en-US" w:eastAsia="zh-CN"/>
        </w:rPr>
        <w:t>参考文献：</w:t>
      </w:r>
      <w:r>
        <w:rPr>
          <w:rFonts w:hint="eastAsia"/>
          <w:lang w:val="en-US" w:eastAsia="zh-CN"/>
        </w:rPr>
        <w:t>此行为本页开头</w:t>
      </w:r>
    </w:p>
    <w:p w14:paraId="43721C69">
      <w:pPr>
        <w:jc w:val="center"/>
        <w:rPr>
          <w:rFonts w:hint="default"/>
          <w:lang w:val="en-US" w:eastAsia="zh-CN"/>
        </w:rPr>
      </w:pPr>
      <w:r>
        <w:rPr>
          <w:rFonts w:hint="eastAsia"/>
          <w:lang w:val="en-US" w:eastAsia="zh-CN"/>
        </w:rPr>
        <w:t>5篇，中英文文献都要，中文在前，英文在后，近三年文献，需在开题和论文中全部引用，翻译论文需在所有英文文献的第一条</w:t>
      </w:r>
    </w:p>
    <w:p w14:paraId="019D4F2F">
      <w:pPr>
        <w:jc w:val="center"/>
        <w:rPr>
          <w:rFonts w:hint="eastAsia"/>
          <w:lang w:val="en-US" w:eastAsia="zh-CN"/>
        </w:rPr>
      </w:pPr>
      <w:r>
        <w:rPr>
          <w:rFonts w:hint="eastAsia"/>
          <w:lang w:val="en-US" w:eastAsia="zh-CN"/>
        </w:rPr>
        <w:t>中文字符：宋体，小四</w:t>
      </w:r>
    </w:p>
    <w:p w14:paraId="397D20CE">
      <w:pPr>
        <w:jc w:val="center"/>
        <w:rPr>
          <w:rFonts w:hint="eastAsia"/>
          <w:lang w:val="en-US" w:eastAsia="zh-CN"/>
        </w:rPr>
      </w:pPr>
      <w:r>
        <w:rPr>
          <w:rFonts w:hint="eastAsia"/>
          <w:lang w:val="en-US" w:eastAsia="zh-CN"/>
        </w:rPr>
        <w:t>英文数字字符：Times NewRoman，小四</w:t>
      </w:r>
    </w:p>
    <w:p w14:paraId="63D97F9F">
      <w:pPr>
        <w:pStyle w:val="7"/>
        <w:rPr>
          <w:rFonts w:hint="eastAsia" w:ascii="楷体_GB2312" w:eastAsia="楷体_GB2312"/>
          <w:b/>
          <w:color w:val="C00000"/>
          <w:sz w:val="24"/>
          <w:lang w:val="en-US" w:eastAsia="zh-CN"/>
        </w:rPr>
      </w:pPr>
      <w:r>
        <w:rPr>
          <w:rFonts w:hint="eastAsia" w:ascii="楷体_GB2312" w:eastAsia="楷体_GB2312"/>
          <w:b/>
          <w:color w:val="C00000"/>
          <w:sz w:val="24"/>
          <w:lang w:val="en-US" w:eastAsia="zh-CN"/>
        </w:rPr>
        <w:t>书写格式请参照毕业论文参考文献的书写方式</w:t>
      </w:r>
    </w:p>
  </w:comment>
  <w:comment w:id="6" w:author="三树" w:date="2021-10-20T21:53:00Z" w:initials="">
    <w:p w14:paraId="5D111DBC">
      <w:pPr>
        <w:jc w:val="both"/>
        <w:rPr>
          <w:rFonts w:hint="eastAsia"/>
          <w:lang w:val="en-US" w:eastAsia="zh-CN"/>
        </w:rPr>
      </w:pPr>
      <w:r>
        <w:rPr>
          <w:rFonts w:hint="eastAsia"/>
          <w:b/>
          <w:bCs/>
          <w:lang w:val="en-US" w:eastAsia="zh-CN"/>
        </w:rPr>
        <w:t>班级：</w:t>
      </w:r>
      <w:r>
        <w:rPr>
          <w:rFonts w:hint="eastAsia"/>
          <w:lang w:val="en-US" w:eastAsia="zh-CN"/>
        </w:rPr>
        <w:t>需修改成自己的班级，如果文献书写比较长，在保证签名位置足够的情况下，可适当删掉一些空行。其余内容不可做修改</w:t>
      </w:r>
    </w:p>
    <w:p w14:paraId="0C7A3606">
      <w:pPr>
        <w:jc w:val="center"/>
        <w:rPr>
          <w:rFonts w:hint="default"/>
          <w:lang w:val="en-US" w:eastAsia="zh-CN"/>
        </w:rPr>
      </w:pPr>
      <w:r>
        <w:rPr>
          <w:rFonts w:hint="eastAsia"/>
          <w:b/>
          <w:bCs/>
          <w:lang w:val="en-US" w:eastAsia="zh-CN"/>
        </w:rPr>
        <w:t>签名：</w:t>
      </w:r>
      <w:r>
        <w:rPr>
          <w:rFonts w:hint="eastAsia"/>
          <w:lang w:val="en-US" w:eastAsia="zh-CN"/>
        </w:rPr>
        <w:t>必须手签、必须手签、必须手签</w:t>
      </w:r>
    </w:p>
    <w:p w14:paraId="1BA43292">
      <w:pPr>
        <w:jc w:val="center"/>
        <w:rPr>
          <w:rFonts w:hint="eastAsia"/>
          <w:lang w:val="en-US" w:eastAsia="zh-CN"/>
        </w:rPr>
      </w:pPr>
      <w:r>
        <w:rPr>
          <w:rFonts w:hint="eastAsia"/>
          <w:lang w:val="en-US" w:eastAsia="zh-CN"/>
        </w:rPr>
        <w:t>中文字符：宋体，小四</w:t>
      </w:r>
    </w:p>
    <w:p w14:paraId="64D10750">
      <w:pPr>
        <w:jc w:val="center"/>
        <w:rPr>
          <w:rFonts w:hint="eastAsia"/>
          <w:lang w:val="en-US" w:eastAsia="zh-CN"/>
        </w:rPr>
      </w:pPr>
      <w:r>
        <w:rPr>
          <w:rFonts w:hint="eastAsia"/>
          <w:lang w:val="en-US" w:eastAsia="zh-CN"/>
        </w:rPr>
        <w:t>英文数字字符：Times NewRoman，小四</w:t>
      </w:r>
    </w:p>
    <w:p w14:paraId="3A246B2F">
      <w:pPr>
        <w:pStyle w:val="7"/>
      </w:pPr>
    </w:p>
  </w:comment>
  <w:comment w:id="7" w:author="mac" w:date="2017-06-09T10:38:00Z" w:initials="m">
    <w:p w14:paraId="73552B05">
      <w:pPr>
        <w:pStyle w:val="7"/>
        <w:rPr>
          <w:rFonts w:hint="eastAsia"/>
          <w:lang w:val="en-US" w:eastAsia="zh-CN"/>
        </w:rPr>
      </w:pPr>
      <w:r>
        <w:rPr>
          <w:rFonts w:hint="eastAsia"/>
          <w:lang w:val="en-US" w:eastAsia="zh-CN"/>
        </w:rPr>
        <w:t>此登记表，一周登记一次，可由大学生毕业论文管理系统中的《指导记录》导出得到。</w:t>
      </w:r>
    </w:p>
    <w:p w14:paraId="5DE96CFD">
      <w:pPr>
        <w:pStyle w:val="7"/>
        <w:rPr>
          <w:rFonts w:hint="eastAsia"/>
          <w:lang w:val="en-US" w:eastAsia="zh-CN"/>
        </w:rPr>
      </w:pPr>
      <w:r>
        <w:rPr>
          <w:rFonts w:hint="eastAsia"/>
          <w:lang w:val="en-US" w:eastAsia="zh-CN"/>
        </w:rPr>
        <w:t>编辑提交时注意按照任务书时间进度进行填写起始日为周一，终止日为周五。</w:t>
      </w:r>
    </w:p>
    <w:p w14:paraId="4C3C306D">
      <w:pPr>
        <w:pStyle w:val="7"/>
        <w:rPr>
          <w:rFonts w:hint="default"/>
          <w:lang w:val="en-US" w:eastAsia="zh-CN"/>
        </w:rPr>
      </w:pPr>
      <w:r>
        <w:rPr>
          <w:rFonts w:hint="eastAsia"/>
          <w:lang w:val="en-US" w:eastAsia="zh-CN"/>
        </w:rPr>
        <w:t>填写指导记录的时候，也将按照该时间进度进行填写，1周1条，指导记录从2021.12.13写至2022.01.09为前四条指导记录，2022.02.21至2022.05.01为后十条指导记录，共计14条</w:t>
      </w:r>
    </w:p>
  </w:comment>
  <w:comment w:id="8" w:author="三树" w:date="2021-12-29T01:24:00Z" w:initials="">
    <w:p w14:paraId="21E8752F">
      <w:pPr>
        <w:pStyle w:val="7"/>
        <w:rPr>
          <w:rFonts w:hint="default" w:eastAsia="宋体"/>
          <w:lang w:val="en-US" w:eastAsia="zh-CN"/>
        </w:rPr>
      </w:pPr>
      <w:r>
        <w:rPr>
          <w:rFonts w:hint="eastAsia"/>
          <w:lang w:val="en-US" w:eastAsia="zh-CN"/>
        </w:rPr>
        <w:t>该封面直接由毕业论文管理系统中导出，文字背面应带有南昌航空大学水印，导出后修改填表日期，修改字体为中文宋体，数字英文为Times NewRoman即可。</w:t>
      </w:r>
    </w:p>
  </w:comment>
  <w:comment w:id="9" w:author="三树" w:date="2021-10-21T17:00:00Z" w:initials="">
    <w:p w14:paraId="70480EF7">
      <w:pPr>
        <w:pStyle w:val="7"/>
        <w:rPr>
          <w:rFonts w:hint="default" w:eastAsia="宋体"/>
          <w:lang w:val="en-US" w:eastAsia="zh-CN"/>
        </w:rPr>
      </w:pPr>
      <w:r>
        <w:rPr>
          <w:rFonts w:hint="eastAsia"/>
          <w:lang w:val="en-US" w:eastAsia="zh-CN"/>
        </w:rPr>
        <w:t>该时间为固定日期，不得修改，请直接复制。</w:t>
      </w:r>
    </w:p>
  </w:comment>
  <w:comment w:id="10" w:author="mac" w:date="2017-06-09T12:33:00Z" w:initials="m">
    <w:p w14:paraId="0C290C46">
      <w:pPr>
        <w:pStyle w:val="7"/>
        <w:rPr>
          <w:rFonts w:hint="eastAsia"/>
          <w:lang w:val="en-US" w:eastAsia="zh-CN"/>
        </w:rPr>
      </w:pPr>
      <w:r>
        <w:rPr>
          <w:rFonts w:hint="eastAsia"/>
          <w:lang w:val="en-US" w:eastAsia="zh-CN"/>
        </w:rPr>
        <w:t>本页请打印在开题报告的背面，不单独打印成一页</w:t>
      </w:r>
    </w:p>
  </w:comment>
  <w:comment w:id="11" w:author="mac" w:date="2017-06-09T10:49:00Z" w:initials="m">
    <w:p w14:paraId="0DE415DB">
      <w:pPr>
        <w:pStyle w:val="7"/>
        <w:rPr>
          <w:rFonts w:hint="eastAsia"/>
          <w:lang w:val="en-US" w:eastAsia="zh-CN"/>
        </w:rPr>
      </w:pPr>
      <w:r>
        <w:rPr>
          <w:rFonts w:hint="eastAsia"/>
          <w:lang w:val="en-US" w:eastAsia="zh-CN"/>
        </w:rPr>
        <w:t>一级标题为小三号黑体，上下行间距为1.5倍，段前段后间距为0.5行，字符间距为标准</w:t>
      </w:r>
    </w:p>
    <w:p w14:paraId="777B12DA">
      <w:pPr>
        <w:pStyle w:val="7"/>
        <w:rPr>
          <w:rFonts w:hint="default"/>
          <w:lang w:val="en-US" w:eastAsia="zh-CN"/>
        </w:rPr>
      </w:pPr>
      <w:r>
        <w:rPr>
          <w:rFonts w:hint="eastAsia"/>
          <w:lang w:val="en-US" w:eastAsia="zh-CN"/>
        </w:rPr>
        <w:t>二级标题，三级标题，四级标题，中文字体采用黑体，其他要求均按照毕业论文的标题进行编辑</w:t>
      </w:r>
    </w:p>
  </w:comment>
  <w:comment w:id="12" w:author="mac" w:date="2017-06-09T10:49:00Z" w:initials="m">
    <w:p w14:paraId="586F7EFF">
      <w:pPr>
        <w:pStyle w:val="7"/>
        <w:rPr>
          <w:rFonts w:hint="eastAsia" w:eastAsia="宋体"/>
          <w:lang w:val="en-US" w:eastAsia="zh-CN"/>
        </w:rPr>
      </w:pPr>
      <w:r>
        <w:rPr>
          <w:rFonts w:hint="eastAsia"/>
          <w:lang w:val="en-US" w:eastAsia="zh-CN"/>
        </w:rPr>
        <w:t>正文格式请参考毕业论文的正文格式</w:t>
      </w:r>
    </w:p>
  </w:comment>
  <w:comment w:id="13" w:author="mac" w:date="2017-06-09T10:50:00Z" w:initials="m">
    <w:p w14:paraId="45660B97">
      <w:pPr>
        <w:pStyle w:val="7"/>
        <w:rPr>
          <w:rFonts w:hint="eastAsia" w:eastAsia="宋体"/>
          <w:lang w:val="en-US" w:eastAsia="zh-CN"/>
        </w:rPr>
      </w:pPr>
      <w:r>
        <w:rPr>
          <w:rFonts w:hint="eastAsia"/>
          <w:lang w:val="en-US" w:eastAsia="zh-CN"/>
        </w:rPr>
        <w:t>内容至少在5页以上，并按顺序标注参考文献</w:t>
      </w:r>
    </w:p>
  </w:comment>
  <w:comment w:id="14" w:author="mac" w:date="2017-06-09T10:50:00Z" w:initials="m">
    <w:p w14:paraId="69D82918">
      <w:pPr>
        <w:adjustRightInd w:val="0"/>
        <w:snapToGrid w:val="0"/>
        <w:rPr>
          <w:rFonts w:hint="eastAsia" w:ascii="宋体" w:hAnsi="宋体" w:eastAsia="宋体"/>
          <w:color w:val="C00000"/>
          <w:sz w:val="24"/>
          <w:lang w:val="en-US" w:eastAsia="zh-CN"/>
        </w:rPr>
      </w:pPr>
      <w:r>
        <w:rPr>
          <w:rFonts w:hint="eastAsia" w:ascii="宋体" w:hAnsi="宋体"/>
          <w:color w:val="C00000"/>
          <w:sz w:val="24"/>
          <w:lang w:val="en-US" w:eastAsia="zh-CN"/>
        </w:rPr>
        <w:t>(要求尽量详尽，内容在一页以上)</w:t>
      </w:r>
    </w:p>
    <w:p w14:paraId="6C614686">
      <w:pPr>
        <w:pStyle w:val="7"/>
      </w:pPr>
    </w:p>
  </w:comment>
  <w:comment w:id="15" w:author="三树" w:date="2021-10-21T16:57:00Z" w:initials="">
    <w:p w14:paraId="626B3D11">
      <w:pPr>
        <w:pStyle w:val="7"/>
        <w:rPr>
          <w:rFonts w:hint="default" w:eastAsia="宋体"/>
          <w:lang w:val="en-US" w:eastAsia="zh-CN"/>
        </w:rPr>
      </w:pPr>
      <w:r>
        <w:rPr>
          <w:rFonts w:hint="eastAsia"/>
          <w:lang w:val="en-US" w:eastAsia="zh-CN"/>
        </w:rPr>
        <w:t>工作进度与任务书的工作进度一致</w:t>
      </w:r>
    </w:p>
  </w:comment>
  <w:comment w:id="16" w:author="mac" w:date="2017-06-09T10:52:00Z" w:initials="m">
    <w:p w14:paraId="3645518D">
      <w:pPr>
        <w:adjustRightInd w:val="0"/>
        <w:snapToGrid w:val="0"/>
        <w:rPr>
          <w:rFonts w:hint="eastAsia" w:ascii="宋体" w:hAnsi="宋体" w:eastAsia="宋体"/>
          <w:color w:val="C00000"/>
          <w:sz w:val="24"/>
          <w:lang w:val="en-US" w:eastAsia="zh-CN"/>
        </w:rPr>
      </w:pPr>
      <w:r>
        <w:rPr>
          <w:rFonts w:hint="eastAsia" w:ascii="宋体" w:hAnsi="宋体"/>
          <w:color w:val="C00000"/>
          <w:sz w:val="24"/>
          <w:lang w:val="en-US" w:eastAsia="zh-CN"/>
        </w:rPr>
        <w:t>(10-15篇为宜，且有近三年的参考文献，至少三篇以上英文参考文献)</w:t>
      </w:r>
    </w:p>
    <w:p w14:paraId="3AEA42B0">
      <w:pPr>
        <w:pStyle w:val="7"/>
      </w:pPr>
    </w:p>
  </w:comment>
  <w:comment w:id="17" w:author="三树" w:date="2021-12-29T01:21:00Z" w:initials="">
    <w:p w14:paraId="4302523A">
      <w:pPr>
        <w:pStyle w:val="7"/>
        <w:rPr>
          <w:rFonts w:hint="default" w:eastAsia="宋体"/>
          <w:lang w:val="en-US" w:eastAsia="zh-CN"/>
        </w:rPr>
      </w:pPr>
      <w:r>
        <w:rPr>
          <w:rFonts w:hint="eastAsia"/>
          <w:lang w:val="en-US" w:eastAsia="zh-CN"/>
        </w:rPr>
        <w:t>该封面直接由毕业论文管理系统中导出，背面应带有南昌航空大学水印，修改字体为中文宋体，数字英文为Times NewRoman。</w:t>
      </w:r>
    </w:p>
  </w:comment>
  <w:comment w:id="18" w:author="mac" w:date="2017-06-09T10:52:00Z" w:initials="m">
    <w:p w14:paraId="7CE06877">
      <w:pPr>
        <w:pStyle w:val="7"/>
        <w:rPr>
          <w:rFonts w:hint="eastAsia" w:eastAsia="宋体"/>
          <w:lang w:val="en-US" w:eastAsia="zh-CN"/>
        </w:rPr>
      </w:pPr>
      <w:r>
        <w:rPr>
          <w:rFonts w:hint="eastAsia"/>
          <w:lang w:val="en-US" w:eastAsia="zh-CN"/>
        </w:rPr>
        <w:t>此页格式为固定格式，请勿修改，直接打印即可</w:t>
      </w:r>
    </w:p>
  </w:comment>
  <w:comment w:id="19" w:author="三树" w:date="2021-12-29T01:32:00Z" w:initials="">
    <w:p w14:paraId="23902CBC">
      <w:pPr>
        <w:pStyle w:val="7"/>
        <w:rPr>
          <w:rFonts w:hint="eastAsia"/>
          <w:lang w:val="en-US" w:eastAsia="zh-CN"/>
        </w:rPr>
      </w:pPr>
      <w:r>
        <w:rPr>
          <w:rFonts w:hint="eastAsia"/>
          <w:lang w:val="en-US" w:eastAsia="zh-CN"/>
        </w:rPr>
        <w:t>小3号宋体，每行内容居左，紧跟冒号填写</w:t>
      </w:r>
    </w:p>
    <w:p w14:paraId="553202C8">
      <w:pPr>
        <w:pStyle w:val="7"/>
        <w:rPr>
          <w:rFonts w:hint="eastAsia"/>
          <w:lang w:val="en-US" w:eastAsia="zh-CN"/>
        </w:rPr>
      </w:pPr>
      <w:r>
        <w:rPr>
          <w:rFonts w:hint="eastAsia"/>
          <w:lang w:val="en-US" w:eastAsia="zh-CN"/>
        </w:rPr>
        <w:t>题目长度若一行不能写下，换行后与上一行题目起始位置对齐，并在其下方加横线，每一行下方的横线，请保持起始位置与终止位置均对齐</w:t>
      </w:r>
    </w:p>
    <w:p w14:paraId="21291C32">
      <w:pPr>
        <w:pStyle w:val="7"/>
        <w:rPr>
          <w:rFonts w:hint="eastAsia"/>
          <w:lang w:val="en-US" w:eastAsia="zh-CN"/>
        </w:rPr>
      </w:pPr>
      <w:r>
        <w:rPr>
          <w:rFonts w:hint="eastAsia"/>
          <w:lang w:val="en-US" w:eastAsia="zh-CN"/>
        </w:rPr>
        <w:t>班级学号书写方式与开题报告相同</w:t>
      </w:r>
    </w:p>
    <w:p w14:paraId="34F7064D">
      <w:pPr>
        <w:pStyle w:val="7"/>
        <w:rPr>
          <w:rFonts w:hint="eastAsia"/>
          <w:lang w:val="en-US" w:eastAsia="zh-CN"/>
        </w:rPr>
      </w:pPr>
      <w:r>
        <w:rPr>
          <w:rFonts w:hint="eastAsia"/>
          <w:lang w:val="en-US" w:eastAsia="zh-CN"/>
        </w:rPr>
        <w:t>指导教师书写方式与开题报告相同</w:t>
      </w:r>
    </w:p>
    <w:p w14:paraId="04B62029">
      <w:pPr>
        <w:pStyle w:val="7"/>
      </w:pPr>
    </w:p>
  </w:comment>
  <w:comment w:id="20" w:author="mac" w:date="2017-06-09T11:04:00Z" w:initials="m">
    <w:p w14:paraId="74890197">
      <w:pPr>
        <w:pStyle w:val="7"/>
        <w:rPr>
          <w:rFonts w:hint="default" w:eastAsia="宋体"/>
          <w:lang w:val="en-US" w:eastAsia="zh-CN"/>
        </w:rPr>
      </w:pPr>
      <w:r>
        <w:rPr>
          <w:rFonts w:hint="eastAsia"/>
          <w:lang w:val="en-US" w:eastAsia="zh-CN"/>
        </w:rPr>
        <w:t>字符间距为标准，中文三号黑体，数字与字母格式为三号Times New Roman，居中，段前段后0.5行，1.5倍行距</w:t>
      </w:r>
    </w:p>
  </w:comment>
  <w:comment w:id="21" w:author="三树" w:date="2021-12-29T01:35:00Z" w:initials="">
    <w:p w14:paraId="7287635F">
      <w:pPr>
        <w:pStyle w:val="7"/>
      </w:pPr>
      <w:r>
        <w:rPr>
          <w:rFonts w:hint="eastAsia"/>
          <w:lang w:val="en-US" w:eastAsia="zh-CN"/>
        </w:rPr>
        <w:t>小四号宋体</w:t>
      </w:r>
    </w:p>
  </w:comment>
  <w:comment w:id="24" w:author="三树" w:date="2021-12-29T01:35:00Z" w:initials="">
    <w:p w14:paraId="2CDC5A05">
      <w:pPr>
        <w:pStyle w:val="7"/>
        <w:rPr>
          <w:rFonts w:hint="eastAsia" w:eastAsia="宋体"/>
          <w:lang w:val="en-US" w:eastAsia="zh-CN"/>
        </w:rPr>
      </w:pPr>
      <w:r>
        <w:rPr>
          <w:rFonts w:hint="eastAsia"/>
          <w:lang w:val="en-US" w:eastAsia="zh-CN"/>
        </w:rPr>
        <w:t>小四号楷体</w:t>
      </w:r>
    </w:p>
  </w:comment>
  <w:comment w:id="25" w:author="三树" w:date="2021-12-29T01:35:00Z" w:initials="">
    <w:p w14:paraId="2E467FCD">
      <w:pPr>
        <w:pStyle w:val="7"/>
      </w:pPr>
      <w:r>
        <w:rPr>
          <w:rFonts w:hint="eastAsia"/>
          <w:lang w:val="en-US" w:eastAsia="zh-CN"/>
        </w:rPr>
        <w:t>小四号宋体</w:t>
      </w:r>
    </w:p>
  </w:comment>
  <w:comment w:id="26" w:author="三树" w:date="2021-12-29T01:36:00Z" w:initials="">
    <w:p w14:paraId="3B0F4FE8">
      <w:pPr>
        <w:pStyle w:val="7"/>
        <w:rPr>
          <w:rFonts w:hint="default" w:eastAsia="宋体"/>
          <w:lang w:val="en-US" w:eastAsia="zh-CN"/>
        </w:rPr>
      </w:pPr>
      <w:r>
        <w:rPr>
          <w:rFonts w:hint="eastAsia"/>
          <w:lang w:val="en-US" w:eastAsia="zh-CN"/>
        </w:rPr>
        <w:t>小四号Times New Roman</w:t>
      </w:r>
    </w:p>
  </w:comment>
  <w:comment w:id="27" w:author="三树" w:date="2021-12-29T01:35:00Z" w:initials="">
    <w:p w14:paraId="5B2E43E5">
      <w:pPr>
        <w:pStyle w:val="7"/>
        <w:rPr>
          <w:rFonts w:hint="default" w:eastAsia="宋体"/>
          <w:lang w:val="en-US" w:eastAsia="zh-CN"/>
        </w:rPr>
      </w:pPr>
      <w:r>
        <w:rPr>
          <w:rFonts w:hint="eastAsia"/>
          <w:lang w:val="en-US" w:eastAsia="zh-CN"/>
        </w:rPr>
        <w:t>小四号宋体</w:t>
      </w:r>
    </w:p>
  </w:comment>
  <w:comment w:id="28" w:author="三树" w:date="2021-12-29T01:35:00Z" w:initials="">
    <w:p w14:paraId="22410DE4">
      <w:pPr>
        <w:pStyle w:val="7"/>
        <w:rPr>
          <w:rFonts w:hint="default" w:eastAsia="宋体"/>
          <w:lang w:val="en-US" w:eastAsia="zh-CN"/>
        </w:rPr>
      </w:pPr>
      <w:r>
        <w:rPr>
          <w:rFonts w:hint="eastAsia"/>
          <w:lang w:val="en-US" w:eastAsia="zh-CN"/>
        </w:rPr>
        <w:t>小四号楷体</w:t>
      </w:r>
    </w:p>
  </w:comment>
  <w:comment w:id="22" w:author="三树" w:date="2021-12-29T01:36:00Z" w:initials="">
    <w:p w14:paraId="0C785D19">
      <w:pPr>
        <w:pStyle w:val="7"/>
        <w:rPr>
          <w:rFonts w:hint="default" w:eastAsia="宋体"/>
          <w:lang w:val="en-US" w:eastAsia="zh-CN"/>
        </w:rPr>
      </w:pPr>
      <w:r>
        <w:rPr>
          <w:rFonts w:hint="eastAsia"/>
          <w:lang w:val="en-US" w:eastAsia="zh-CN"/>
        </w:rPr>
        <w:t>行间距1.5倍行距</w:t>
      </w:r>
    </w:p>
  </w:comment>
  <w:comment w:id="23" w:author="三树" w:date="2021-12-29T01:48:00Z" w:initials="">
    <w:p w14:paraId="3FA6479A">
      <w:pPr>
        <w:pStyle w:val="7"/>
        <w:rPr>
          <w:rFonts w:hint="default"/>
          <w:lang w:val="en-US"/>
        </w:rPr>
      </w:pPr>
      <w:r>
        <w:rPr>
          <w:rFonts w:hint="eastAsia"/>
          <w:lang w:val="en-US" w:eastAsia="zh-CN"/>
        </w:rPr>
        <w:t>段前段后0.5行，1.5倍行距，学生姓名和指导老师要对齐</w:t>
      </w:r>
    </w:p>
  </w:comment>
  <w:comment w:id="29" w:author="三树" w:date="2021-12-29T01:37:00Z" w:initials="">
    <w:p w14:paraId="3A160B9C">
      <w:pPr>
        <w:pStyle w:val="7"/>
        <w:rPr>
          <w:rFonts w:hint="eastAsia" w:eastAsia="宋体"/>
          <w:lang w:val="en-US" w:eastAsia="zh-CN"/>
        </w:rPr>
      </w:pPr>
      <w:r>
        <w:rPr>
          <w:rFonts w:hint="eastAsia"/>
          <w:lang w:val="en-US" w:eastAsia="zh-CN"/>
        </w:rPr>
        <w:t>四号黑体</w:t>
      </w:r>
    </w:p>
  </w:comment>
  <w:comment w:id="30" w:author="三树" w:date="2021-12-29T01:37:00Z" w:initials="">
    <w:p w14:paraId="04DA2B83">
      <w:pPr>
        <w:pStyle w:val="7"/>
        <w:rPr>
          <w:rFonts w:hint="default" w:eastAsia="宋体"/>
          <w:lang w:val="en-US" w:eastAsia="zh-CN"/>
        </w:rPr>
      </w:pPr>
      <w:r>
        <w:rPr>
          <w:rFonts w:hint="eastAsia"/>
          <w:lang w:val="en-US" w:eastAsia="zh-CN"/>
        </w:rPr>
        <w:t>小四号楷体，数字与字母格式为Times New Roman，行间距22pt</w:t>
      </w:r>
    </w:p>
  </w:comment>
  <w:comment w:id="31" w:author="三树" w:date="2021-12-29T01:44:00Z" w:initials="">
    <w:p w14:paraId="6DA4436C">
      <w:pPr>
        <w:pStyle w:val="7"/>
        <w:rPr>
          <w:rFonts w:hint="eastAsia" w:eastAsia="宋体"/>
          <w:lang w:val="en-US" w:eastAsia="zh-CN"/>
        </w:rPr>
      </w:pPr>
      <w:r>
        <w:rPr>
          <w:rFonts w:hint="eastAsia"/>
          <w:lang w:val="en-US" w:eastAsia="zh-CN"/>
        </w:rPr>
        <w:t>空一行</w:t>
      </w:r>
    </w:p>
  </w:comment>
  <w:comment w:id="32" w:author="三树" w:date="2021-12-29T01:38:00Z" w:initials="">
    <w:p w14:paraId="2C752C1F">
      <w:pPr>
        <w:pStyle w:val="7"/>
        <w:rPr>
          <w:rFonts w:hint="eastAsia" w:eastAsia="宋体"/>
          <w:lang w:val="en-US" w:eastAsia="zh-CN"/>
        </w:rPr>
      </w:pPr>
      <w:r>
        <w:rPr>
          <w:rFonts w:hint="eastAsia"/>
          <w:lang w:val="en-US" w:eastAsia="zh-CN"/>
        </w:rPr>
        <w:t>小四号黑体</w:t>
      </w:r>
    </w:p>
  </w:comment>
  <w:comment w:id="33" w:author="三树" w:date="2021-12-29T01:44:00Z" w:initials="">
    <w:p w14:paraId="3B9C5E90">
      <w:pPr>
        <w:pStyle w:val="7"/>
        <w:rPr>
          <w:rFonts w:hint="default" w:eastAsia="宋体"/>
          <w:lang w:val="en-US" w:eastAsia="zh-CN"/>
        </w:rPr>
      </w:pPr>
      <w:r>
        <w:rPr>
          <w:rFonts w:hint="eastAsia"/>
          <w:lang w:val="en-US" w:eastAsia="zh-CN"/>
        </w:rPr>
        <w:t>关键词之间以两个空格隔开</w:t>
      </w:r>
    </w:p>
  </w:comment>
  <w:comment w:id="34" w:author="三树" w:date="2021-12-29T01:38:00Z" w:initials="">
    <w:p w14:paraId="1CDF6450">
      <w:pPr>
        <w:pStyle w:val="7"/>
      </w:pPr>
      <w:r>
        <w:rPr>
          <w:rFonts w:hint="eastAsia"/>
          <w:lang w:val="en-US" w:eastAsia="zh-CN"/>
        </w:rPr>
        <w:t>小四号楷体，数字与字母格式为Times New Roman，行间距22pt</w:t>
      </w:r>
    </w:p>
  </w:comment>
  <w:comment w:id="35" w:author="三树" w:date="2021-12-29T01:44:00Z" w:initials="">
    <w:p w14:paraId="5CC9449E">
      <w:pPr>
        <w:pStyle w:val="7"/>
        <w:rPr>
          <w:rFonts w:hint="eastAsia" w:eastAsia="宋体"/>
          <w:lang w:val="en-US" w:eastAsia="zh-CN"/>
        </w:rPr>
      </w:pPr>
      <w:r>
        <w:rPr>
          <w:rFonts w:hint="eastAsia"/>
          <w:lang w:val="en-US" w:eastAsia="zh-CN"/>
        </w:rPr>
        <w:t>空一行</w:t>
      </w:r>
    </w:p>
  </w:comment>
  <w:comment w:id="36" w:author="三树" w:date="2021-12-29T01:38:00Z" w:initials="">
    <w:p w14:paraId="6D661B00">
      <w:pPr>
        <w:pStyle w:val="7"/>
        <w:rPr>
          <w:rFonts w:hint="default" w:eastAsia="宋体"/>
          <w:lang w:val="en-US" w:eastAsia="zh-CN"/>
        </w:rPr>
      </w:pPr>
      <w:r>
        <w:rPr>
          <w:rFonts w:hint="eastAsia"/>
          <w:lang w:val="en-US" w:eastAsia="zh-CN"/>
        </w:rPr>
        <w:t>小四号黑体，冒号后请留足老师签名的空间。签名必须手签</w:t>
      </w:r>
    </w:p>
  </w:comment>
  <w:comment w:id="37" w:author="三树" w:date="2021-12-29T01:39:00Z" w:initials="">
    <w:p w14:paraId="7BFE2B81">
      <w:pPr>
        <w:pStyle w:val="7"/>
        <w:rPr>
          <w:rFonts w:hint="default"/>
          <w:lang w:val="en-US"/>
        </w:rPr>
      </w:pPr>
      <w:r>
        <w:rPr>
          <w:rFonts w:hint="eastAsia"/>
          <w:lang w:val="en-US" w:eastAsia="zh-CN"/>
        </w:rPr>
        <w:t>字符间距为标准</w:t>
      </w:r>
    </w:p>
  </w:comment>
  <w:comment w:id="38" w:author="mac" w:date="2017-06-09T11:04:00Z" w:initials="m">
    <w:p w14:paraId="418D2A0A">
      <w:pPr>
        <w:pStyle w:val="7"/>
        <w:rPr>
          <w:rFonts w:hint="default"/>
          <w:lang w:val="en-US"/>
        </w:rPr>
      </w:pPr>
      <w:r>
        <w:rPr>
          <w:rFonts w:hint="eastAsia"/>
          <w:lang w:val="en-US" w:eastAsia="zh-CN"/>
        </w:rPr>
        <w:t>数字与字母格式为Times New Roman，3号，行间距，段前段后0.5行，1.5倍行距</w:t>
      </w:r>
    </w:p>
  </w:comment>
  <w:comment w:id="39" w:author="三树" w:date="2021-12-29T01:40:00Z" w:initials="">
    <w:p w14:paraId="0C075579">
      <w:pPr>
        <w:pStyle w:val="7"/>
        <w:rPr>
          <w:rFonts w:hint="eastAsia" w:eastAsia="宋体"/>
          <w:lang w:val="en-US" w:eastAsia="zh-CN"/>
        </w:rPr>
      </w:pPr>
      <w:r>
        <w:rPr>
          <w:rFonts w:hint="eastAsia"/>
          <w:lang w:val="en-US" w:eastAsia="zh-CN"/>
        </w:rPr>
        <w:t>小四号Times New Roman</w:t>
      </w:r>
    </w:p>
  </w:comment>
  <w:comment w:id="40" w:author="三树" w:date="2021-12-29T01:41:00Z" w:initials="">
    <w:p w14:paraId="6EA74C58">
      <w:pPr>
        <w:pStyle w:val="7"/>
      </w:pPr>
      <w:r>
        <w:rPr>
          <w:rFonts w:hint="eastAsia"/>
          <w:lang w:val="en-US" w:eastAsia="zh-CN"/>
        </w:rPr>
        <w:t>四号Times New Roman</w:t>
      </w:r>
    </w:p>
  </w:comment>
  <w:comment w:id="42" w:author="三树" w:date="2021-12-29T01:41:00Z" w:initials="">
    <w:p w14:paraId="39E07063">
      <w:pPr>
        <w:pStyle w:val="7"/>
      </w:pPr>
      <w:r>
        <w:rPr>
          <w:rFonts w:hint="eastAsia"/>
          <w:lang w:val="en-US" w:eastAsia="zh-CN"/>
        </w:rPr>
        <w:t>小四号Times New Roman</w:t>
      </w:r>
    </w:p>
  </w:comment>
  <w:comment w:id="43" w:author="三树" w:date="2021-12-29T01:42:00Z" w:initials="">
    <w:p w14:paraId="1FA51749">
      <w:pPr>
        <w:pStyle w:val="7"/>
        <w:rPr>
          <w:rFonts w:hint="eastAsia" w:eastAsia="宋体"/>
          <w:lang w:val="en-US" w:eastAsia="zh-CN"/>
        </w:rPr>
      </w:pPr>
      <w:r>
        <w:rPr>
          <w:rFonts w:hint="eastAsia"/>
          <w:lang w:val="en-US" w:eastAsia="zh-CN"/>
        </w:rPr>
        <w:t>空一行</w:t>
      </w:r>
    </w:p>
  </w:comment>
  <w:comment w:id="44" w:author="三树" w:date="2021-12-29T01:42:00Z" w:initials="">
    <w:p w14:paraId="4F257A3B">
      <w:pPr>
        <w:pStyle w:val="7"/>
      </w:pPr>
      <w:r>
        <w:rPr>
          <w:rFonts w:hint="eastAsia"/>
          <w:lang w:val="en-US" w:eastAsia="zh-CN"/>
        </w:rPr>
        <w:t>四号Times New Roman</w:t>
      </w:r>
    </w:p>
  </w:comment>
  <w:comment w:id="45" w:author="三树" w:date="2021-12-29T01:42:00Z" w:initials="">
    <w:p w14:paraId="6B2D2355">
      <w:pPr>
        <w:pStyle w:val="7"/>
        <w:rPr>
          <w:rFonts w:hint="default"/>
          <w:lang w:val="en-US"/>
        </w:rPr>
      </w:pPr>
      <w:r>
        <w:rPr>
          <w:rFonts w:hint="eastAsia"/>
          <w:lang w:val="en-US" w:eastAsia="zh-CN"/>
        </w:rPr>
        <w:t>小四号Times New Roman，关键词之间以2个空格隔开</w:t>
      </w:r>
    </w:p>
  </w:comment>
  <w:comment w:id="46" w:author="三树" w:date="2021-12-29T01:43:00Z" w:initials="">
    <w:p w14:paraId="18CA4EDF">
      <w:pPr>
        <w:pStyle w:val="7"/>
        <w:rPr>
          <w:rFonts w:hint="eastAsia" w:eastAsia="宋体"/>
          <w:lang w:val="en-US" w:eastAsia="zh-CN"/>
        </w:rPr>
      </w:pPr>
      <w:r>
        <w:rPr>
          <w:rFonts w:hint="eastAsia"/>
          <w:lang w:val="en-US" w:eastAsia="zh-CN"/>
        </w:rPr>
        <w:t>空一行</w:t>
      </w:r>
    </w:p>
  </w:comment>
  <w:comment w:id="47" w:author="三树" w:date="2021-12-29T01:43:00Z" w:initials="">
    <w:p w14:paraId="0FEC27F3">
      <w:pPr>
        <w:pStyle w:val="7"/>
        <w:rPr>
          <w:rFonts w:hint="default"/>
          <w:lang w:val="en-US"/>
        </w:rPr>
      </w:pPr>
      <w:r>
        <w:rPr>
          <w:rFonts w:hint="eastAsia"/>
          <w:lang w:val="en-US" w:eastAsia="zh-CN"/>
        </w:rPr>
        <w:t>小四号Times New Roman，冒号后留足老师签字空间，英文签字同中文签字，姓在前名在后。</w:t>
      </w:r>
    </w:p>
  </w:comment>
  <w:comment w:id="41" w:author="三树" w:date="2021-12-29T01:45:00Z" w:initials="">
    <w:p w14:paraId="260C4316">
      <w:pPr>
        <w:pStyle w:val="7"/>
        <w:rPr>
          <w:rFonts w:hint="default" w:eastAsia="宋体"/>
          <w:lang w:val="en-US" w:eastAsia="zh-CN"/>
        </w:rPr>
      </w:pPr>
      <w:r>
        <w:rPr>
          <w:rFonts w:hint="eastAsia"/>
          <w:lang w:val="en-US" w:eastAsia="zh-CN"/>
        </w:rPr>
        <w:t>行间距22pt</w:t>
      </w:r>
    </w:p>
  </w:comment>
  <w:comment w:id="48" w:author="mac" w:date="2017-06-09T11:04:00Z" w:initials="m">
    <w:p w14:paraId="4B2C0EBA">
      <w:pPr>
        <w:pStyle w:val="7"/>
      </w:pPr>
      <w:r>
        <w:rPr>
          <w:rFonts w:hint="eastAsia"/>
          <w:lang w:val="en-US" w:eastAsia="zh-CN"/>
        </w:rPr>
        <w:t>小三号黑体，居中，中间空四个空格，段前段后0.5行，1.5倍行距，字符间距为标准，数字与字母格式为Times New Roman</w:t>
      </w:r>
    </w:p>
  </w:comment>
  <w:comment w:id="49" w:author="三树" w:date="2021-12-29T09:43:00Z" w:initials="">
    <w:p w14:paraId="73A770D0">
      <w:pPr>
        <w:pStyle w:val="7"/>
        <w:rPr>
          <w:rFonts w:hint="default" w:eastAsia="宋体"/>
          <w:lang w:val="en-US" w:eastAsia="zh-CN"/>
        </w:rPr>
      </w:pPr>
      <w:r>
        <w:rPr>
          <w:rFonts w:hint="eastAsia"/>
          <w:lang w:val="en-US" w:eastAsia="zh-CN"/>
        </w:rPr>
        <w:t>一级标题，小三号宋体，数字与字母格式为Times New Roman，行间距22Pt</w:t>
      </w:r>
    </w:p>
  </w:comment>
  <w:comment w:id="50" w:author="三树" w:date="2021-12-29T09:45:00Z" w:initials="">
    <w:p w14:paraId="7DA941C7">
      <w:pPr>
        <w:pStyle w:val="7"/>
        <w:rPr>
          <w:rFonts w:hint="eastAsia" w:eastAsia="宋体"/>
          <w:lang w:val="en-US" w:eastAsia="zh-CN"/>
        </w:rPr>
      </w:pPr>
      <w:r>
        <w:rPr>
          <w:rFonts w:hint="eastAsia"/>
          <w:lang w:val="en-US" w:eastAsia="zh-CN"/>
        </w:rPr>
        <w:t>二级标题，小四号宋体，数字与字母格式为Times New Roman，行间距22Pt</w:t>
      </w:r>
    </w:p>
  </w:comment>
  <w:comment w:id="51" w:author="mac" w:date="2017-06-09T12:01:00Z" w:initials="m">
    <w:p w14:paraId="574A18B0">
      <w:pPr>
        <w:spacing w:line="420" w:lineRule="exact"/>
        <w:rPr>
          <w:rFonts w:ascii="方正楷体简体" w:eastAsia="方正楷体简体"/>
          <w:b/>
          <w:bCs/>
          <w:color w:val="FF0000"/>
          <w:sz w:val="24"/>
        </w:rPr>
      </w:pPr>
      <w:r>
        <w:rPr>
          <w:rFonts w:hint="eastAsia" w:ascii="方正楷体简体" w:eastAsia="方正楷体简体"/>
          <w:b/>
          <w:bCs/>
          <w:color w:val="FF0000"/>
          <w:sz w:val="24"/>
          <w:lang w:val="en-US" w:eastAsia="zh-CN"/>
        </w:rPr>
        <w:t>目录录入的级别为一级到二级标题</w:t>
      </w:r>
      <w:r>
        <w:rPr>
          <w:rFonts w:hint="eastAsia" w:ascii="方正楷体简体" w:eastAsia="方正楷体简体"/>
          <w:b/>
          <w:bCs/>
          <w:color w:val="FF0000"/>
          <w:sz w:val="24"/>
        </w:rPr>
        <w:t>。</w:t>
      </w:r>
    </w:p>
    <w:p w14:paraId="12A03960">
      <w:pPr>
        <w:pStyle w:val="7"/>
        <w:rPr>
          <w:rFonts w:hint="eastAsia" w:eastAsia="宋体"/>
          <w:lang w:val="en-US" w:eastAsia="zh-CN"/>
        </w:rPr>
      </w:pPr>
      <w:r>
        <w:rPr>
          <w:rFonts w:hint="eastAsia"/>
          <w:lang w:val="en-US" w:eastAsia="zh-CN"/>
        </w:rPr>
        <w:t>三级及三级以下标题，不要放入目录中</w:t>
      </w:r>
    </w:p>
  </w:comment>
  <w:comment w:id="52" w:author="mac" w:date="2017-06-09T11:05:00Z" w:initials="m">
    <w:p w14:paraId="3F483CC7">
      <w:pPr>
        <w:pStyle w:val="7"/>
      </w:pPr>
      <w:r>
        <w:rPr>
          <w:rFonts w:hint="eastAsia"/>
          <w:lang w:val="en-US" w:eastAsia="zh-CN"/>
        </w:rPr>
        <w:t>字符间距为标准，所有数字与字母格式为Times New Roman</w:t>
      </w:r>
    </w:p>
  </w:comment>
  <w:comment w:id="53" w:author="mac" w:date="2017-06-09T12:04:00Z" w:initials="m">
    <w:p w14:paraId="5D2A0CD6">
      <w:pPr>
        <w:pStyle w:val="7"/>
        <w:rPr>
          <w:rFonts w:hint="eastAsia"/>
          <w:lang w:val="en-US" w:eastAsia="zh-CN"/>
        </w:rPr>
      </w:pPr>
      <w:r>
        <w:rPr>
          <w:rFonts w:hint="eastAsia"/>
          <w:lang w:val="en-US" w:eastAsia="zh-CN"/>
        </w:rPr>
        <w:t>一级标题格式：3号宋体加粗，居中，段前段后0.5行，行间距为1.5倍</w:t>
      </w:r>
    </w:p>
    <w:p w14:paraId="1A9058A3">
      <w:pPr>
        <w:pStyle w:val="7"/>
        <w:rPr>
          <w:rFonts w:hint="eastAsia"/>
          <w:lang w:val="en-US" w:eastAsia="zh-CN"/>
        </w:rPr>
      </w:pPr>
      <w:r>
        <w:rPr>
          <w:rFonts w:hint="eastAsia"/>
          <w:lang w:val="en-US" w:eastAsia="zh-CN"/>
        </w:rPr>
        <w:t>封面</w:t>
      </w:r>
    </w:p>
    <w:p w14:paraId="5FC80AB0">
      <w:pPr>
        <w:pStyle w:val="7"/>
        <w:rPr>
          <w:rFonts w:hint="eastAsia"/>
          <w:lang w:val="en-US" w:eastAsia="zh-CN"/>
        </w:rPr>
      </w:pPr>
      <w:r>
        <w:rPr>
          <w:rFonts w:hint="eastAsia"/>
          <w:lang w:val="en-US" w:eastAsia="zh-CN"/>
        </w:rPr>
        <w:t>任务书</w:t>
      </w:r>
    </w:p>
    <w:p w14:paraId="7CDF5A88">
      <w:pPr>
        <w:pStyle w:val="7"/>
        <w:rPr>
          <w:rFonts w:hint="eastAsia"/>
          <w:lang w:val="en-US" w:eastAsia="zh-CN"/>
        </w:rPr>
      </w:pPr>
      <w:r>
        <w:rPr>
          <w:rFonts w:hint="eastAsia"/>
          <w:lang w:val="en-US" w:eastAsia="zh-CN"/>
        </w:rPr>
        <w:t>原创性声明</w:t>
      </w:r>
    </w:p>
    <w:p w14:paraId="323F1C05">
      <w:pPr>
        <w:pStyle w:val="7"/>
        <w:rPr>
          <w:rFonts w:hint="eastAsia"/>
          <w:lang w:val="en-US" w:eastAsia="zh-CN"/>
        </w:rPr>
      </w:pPr>
      <w:r>
        <w:rPr>
          <w:rFonts w:hint="eastAsia"/>
          <w:lang w:val="en-US" w:eastAsia="zh-CN"/>
        </w:rPr>
        <w:t>中英文摘要</w:t>
      </w:r>
    </w:p>
    <w:p w14:paraId="533441FD">
      <w:pPr>
        <w:pStyle w:val="7"/>
        <w:rPr>
          <w:rFonts w:hint="default"/>
          <w:lang w:val="en-US" w:eastAsia="zh-CN"/>
        </w:rPr>
      </w:pPr>
      <w:r>
        <w:rPr>
          <w:rFonts w:hint="eastAsia"/>
          <w:lang w:val="en-US" w:eastAsia="zh-CN"/>
        </w:rPr>
        <w:t>目录</w:t>
      </w:r>
    </w:p>
    <w:p w14:paraId="79A6772A">
      <w:pPr>
        <w:pStyle w:val="7"/>
        <w:numPr>
          <w:ilvl w:val="0"/>
          <w:numId w:val="1"/>
        </w:numPr>
        <w:rPr>
          <w:rFonts w:hint="eastAsia"/>
          <w:lang w:val="en-US" w:eastAsia="zh-CN"/>
        </w:rPr>
      </w:pPr>
      <w:r>
        <w:rPr>
          <w:rFonts w:hint="eastAsia"/>
          <w:lang w:val="en-US" w:eastAsia="zh-CN"/>
        </w:rPr>
        <w:t xml:space="preserve"> 前言</w:t>
      </w:r>
    </w:p>
    <w:p w14:paraId="3C85078A">
      <w:pPr>
        <w:pStyle w:val="7"/>
        <w:numPr>
          <w:ilvl w:val="0"/>
          <w:numId w:val="1"/>
        </w:numPr>
        <w:rPr>
          <w:rFonts w:hint="default"/>
          <w:lang w:val="en-US" w:eastAsia="zh-CN"/>
        </w:rPr>
      </w:pPr>
      <w:r>
        <w:rPr>
          <w:rFonts w:hint="eastAsia"/>
          <w:lang w:val="en-US" w:eastAsia="zh-CN"/>
        </w:rPr>
        <w:t xml:space="preserve"> 实验方法</w:t>
      </w:r>
    </w:p>
    <w:p w14:paraId="26BD658E">
      <w:pPr>
        <w:pStyle w:val="7"/>
        <w:numPr>
          <w:ilvl w:val="0"/>
          <w:numId w:val="1"/>
        </w:numPr>
        <w:rPr>
          <w:rFonts w:hint="default"/>
          <w:lang w:val="en-US" w:eastAsia="zh-CN"/>
        </w:rPr>
      </w:pPr>
      <w:r>
        <w:rPr>
          <w:rFonts w:hint="eastAsia"/>
          <w:lang w:val="en-US" w:eastAsia="zh-CN"/>
        </w:rPr>
        <w:t xml:space="preserve"> 结果与讨论</w:t>
      </w:r>
    </w:p>
    <w:p w14:paraId="5AB031C1">
      <w:pPr>
        <w:pStyle w:val="7"/>
        <w:numPr>
          <w:ilvl w:val="0"/>
          <w:numId w:val="1"/>
        </w:numPr>
        <w:rPr>
          <w:rFonts w:hint="default"/>
          <w:lang w:val="en-US" w:eastAsia="zh-CN"/>
        </w:rPr>
      </w:pPr>
      <w:r>
        <w:rPr>
          <w:rFonts w:hint="eastAsia"/>
          <w:lang w:val="en-US" w:eastAsia="zh-CN"/>
        </w:rPr>
        <w:t xml:space="preserve"> 结论</w:t>
      </w:r>
    </w:p>
    <w:p w14:paraId="6E8020E1">
      <w:pPr>
        <w:pStyle w:val="7"/>
        <w:numPr>
          <w:ilvl w:val="0"/>
          <w:numId w:val="0"/>
        </w:numPr>
        <w:rPr>
          <w:rFonts w:hint="eastAsia"/>
          <w:lang w:val="en-US" w:eastAsia="zh-CN"/>
        </w:rPr>
      </w:pPr>
      <w:r>
        <w:rPr>
          <w:rFonts w:hint="eastAsia"/>
          <w:lang w:val="en-US" w:eastAsia="zh-CN"/>
        </w:rPr>
        <w:t>参考文献</w:t>
      </w:r>
    </w:p>
    <w:p w14:paraId="2FB43B7B">
      <w:pPr>
        <w:pStyle w:val="7"/>
        <w:numPr>
          <w:ilvl w:val="0"/>
          <w:numId w:val="0"/>
        </w:numPr>
        <w:rPr>
          <w:rFonts w:hint="eastAsia"/>
          <w:lang w:val="en-US" w:eastAsia="zh-CN"/>
        </w:rPr>
      </w:pPr>
      <w:r>
        <w:rPr>
          <w:rFonts w:hint="eastAsia"/>
          <w:lang w:val="en-US" w:eastAsia="zh-CN"/>
        </w:rPr>
        <w:t>致谢</w:t>
      </w:r>
    </w:p>
    <w:p w14:paraId="30FC0B7C">
      <w:pPr>
        <w:pStyle w:val="7"/>
        <w:numPr>
          <w:ilvl w:val="0"/>
          <w:numId w:val="0"/>
        </w:numPr>
        <w:rPr>
          <w:rFonts w:hint="default"/>
          <w:lang w:val="en-US" w:eastAsia="zh-CN"/>
        </w:rPr>
      </w:pPr>
      <w:r>
        <w:rPr>
          <w:rFonts w:hint="eastAsia"/>
          <w:lang w:val="en-US" w:eastAsia="zh-CN"/>
        </w:rPr>
        <w:t>附录</w:t>
      </w:r>
    </w:p>
  </w:comment>
  <w:comment w:id="54" w:author="mac" w:date="2017-06-09T12:05:00Z" w:initials="m">
    <w:p w14:paraId="5B212F64">
      <w:pPr>
        <w:pStyle w:val="7"/>
        <w:rPr>
          <w:rFonts w:hint="default" w:eastAsia="宋体"/>
          <w:lang w:val="en-US" w:eastAsia="zh-CN"/>
        </w:rPr>
      </w:pPr>
      <w:r>
        <w:rPr>
          <w:rFonts w:hint="eastAsia"/>
          <w:lang w:val="en-US" w:eastAsia="zh-CN"/>
        </w:rPr>
        <w:t>二级标题格式：小三号宋体加粗，居左，行间距为1.5倍</w:t>
      </w:r>
    </w:p>
  </w:comment>
  <w:comment w:id="55" w:author="三树" w:date="2021-12-29T10:20:00Z" w:initials="">
    <w:p w14:paraId="426247FD">
      <w:pPr>
        <w:pStyle w:val="7"/>
      </w:pPr>
      <w:r>
        <w:rPr>
          <w:rFonts w:hint="eastAsia"/>
          <w:lang w:val="en-US" w:eastAsia="zh-CN"/>
        </w:rPr>
        <w:t>三级标题格式：四号宋体加粗，居左，行间距为1.5倍</w:t>
      </w:r>
    </w:p>
  </w:comment>
  <w:comment w:id="56" w:author="三树" w:date="2021-12-29T10:18:00Z" w:initials="">
    <w:p w14:paraId="4BCD1CBA">
      <w:pPr>
        <w:pStyle w:val="7"/>
        <w:rPr>
          <w:rFonts w:hint="default" w:eastAsia="宋体"/>
          <w:lang w:val="en-US" w:eastAsia="zh-CN"/>
        </w:rPr>
      </w:pPr>
      <w:r>
        <w:rPr>
          <w:rFonts w:hint="eastAsia"/>
          <w:lang w:val="en-US" w:eastAsia="zh-CN"/>
        </w:rPr>
        <w:t>正文：小四号宋体，行间距22pt</w:t>
      </w:r>
    </w:p>
  </w:comment>
  <w:comment w:id="57" w:author="mac" w:date="2017-06-09T12:08:00Z" w:initials="m">
    <w:p w14:paraId="4A5A7431">
      <w:pPr>
        <w:pStyle w:val="7"/>
        <w:rPr>
          <w:rFonts w:hint="eastAsia" w:eastAsia="宋体"/>
          <w:lang w:val="en-US" w:eastAsia="zh-CN"/>
        </w:rPr>
      </w:pPr>
      <w:r>
        <w:rPr>
          <w:rFonts w:hint="eastAsia"/>
          <w:lang w:val="en-US" w:eastAsia="zh-CN"/>
        </w:rPr>
        <w:t>四级标题格式：小四号宋体加粗，居左，行间距为22pt</w:t>
      </w:r>
    </w:p>
  </w:comment>
  <w:comment w:id="58" w:author="mac" w:date="2017-06-09T12:16:00Z" w:initials="m">
    <w:p w14:paraId="39C94951">
      <w:pPr>
        <w:pStyle w:val="7"/>
        <w:rPr>
          <w:rFonts w:hint="eastAsia" w:eastAsia="宋体"/>
          <w:lang w:val="en-US" w:eastAsia="zh-CN"/>
        </w:rPr>
      </w:pPr>
      <w:r>
        <w:rPr>
          <w:rFonts w:hint="eastAsia"/>
          <w:lang w:val="en-US" w:eastAsia="zh-CN"/>
        </w:rPr>
        <w:t>图片采取嵌入式，上下行间距为1.5倍，段间距为0</w:t>
      </w:r>
    </w:p>
  </w:comment>
  <w:comment w:id="59" w:author="mac" w:date="2017-06-09T12:16:00Z" w:initials="m">
    <w:p w14:paraId="2D990B38">
      <w:pPr>
        <w:pStyle w:val="7"/>
        <w:rPr>
          <w:rFonts w:hint="eastAsia"/>
          <w:lang w:val="en-US" w:eastAsia="zh-CN"/>
        </w:rPr>
      </w:pPr>
      <w:r>
        <w:rPr>
          <w:rFonts w:hint="eastAsia"/>
          <w:lang w:val="en-US" w:eastAsia="zh-CN"/>
        </w:rPr>
        <w:t>图标在图的下方居中，若为引用图，在图标右上角引用方括号注明文献号</w:t>
      </w:r>
    </w:p>
    <w:p w14:paraId="7C9344DB">
      <w:pPr>
        <w:pStyle w:val="7"/>
        <w:rPr>
          <w:rFonts w:hint="eastAsia"/>
          <w:lang w:val="en-US" w:eastAsia="zh-CN"/>
        </w:rPr>
      </w:pPr>
      <w:r>
        <w:rPr>
          <w:rFonts w:hint="eastAsia"/>
          <w:lang w:val="en-US" w:eastAsia="zh-CN"/>
        </w:rPr>
        <w:t>图的编号采取分章编号的顺序，图1-1，1-2，1-3，1-4方式进行编号，以出现次序进行编号</w:t>
      </w:r>
    </w:p>
  </w:comment>
  <w:comment w:id="60" w:author="三树" w:date="2021-12-31T09:37:00Z" w:initials="">
    <w:p w14:paraId="35B632E3">
      <w:pPr>
        <w:pStyle w:val="7"/>
        <w:rPr>
          <w:rFonts w:hint="default" w:eastAsia="宋体"/>
          <w:lang w:val="en-US" w:eastAsia="zh-CN"/>
        </w:rPr>
      </w:pPr>
      <w:r>
        <w:rPr>
          <w:rFonts w:hint="eastAsia"/>
          <w:lang w:val="en-US" w:eastAsia="zh-CN"/>
        </w:rPr>
        <w:t>注释：五号字体</w:t>
      </w:r>
    </w:p>
  </w:comment>
  <w:comment w:id="61" w:author="mac" w:date="2017-06-09T12:24:00Z" w:initials="m">
    <w:p w14:paraId="118D4166">
      <w:pPr>
        <w:pStyle w:val="7"/>
        <w:rPr>
          <w:rFonts w:hint="eastAsia" w:eastAsia="宋体"/>
          <w:lang w:val="en-US" w:eastAsia="zh-CN"/>
        </w:rPr>
      </w:pPr>
      <w:r>
        <w:rPr>
          <w:rFonts w:hint="eastAsia"/>
          <w:lang w:val="en-US" w:eastAsia="zh-CN"/>
        </w:rPr>
        <w:t>表格整体的行间距仍为22pt，字符间距标准，段间距为0</w:t>
      </w:r>
    </w:p>
  </w:comment>
  <w:comment w:id="62" w:author="三树" w:date="2021-12-29T10:28:00Z" w:initials="">
    <w:p w14:paraId="6B397861">
      <w:pPr>
        <w:pStyle w:val="7"/>
      </w:pPr>
      <w:r>
        <w:rPr>
          <w:rFonts w:hint="eastAsia"/>
          <w:lang w:val="en-US" w:eastAsia="zh-CN"/>
        </w:rPr>
        <w:t>图的编号采取分章编号的顺序，图1-1，1-2，1-3，1-4方式进行编号，以出现次序进行编号</w:t>
      </w:r>
    </w:p>
  </w:comment>
  <w:comment w:id="63" w:author="mac" w:date="2017-06-09T12:19:00Z" w:initials="m">
    <w:p w14:paraId="66AE5526">
      <w:pPr>
        <w:pStyle w:val="7"/>
        <w:rPr>
          <w:rFonts w:hint="eastAsia"/>
          <w:lang w:val="en-US" w:eastAsia="zh-CN"/>
        </w:rPr>
      </w:pPr>
      <w:r>
        <w:rPr>
          <w:rFonts w:hint="eastAsia"/>
          <w:lang w:val="en-US" w:eastAsia="zh-CN"/>
        </w:rPr>
        <w:t>采取无文字环绕格式，默认单元格边距为，上下为0，左右可根据需求进行修改</w:t>
      </w:r>
    </w:p>
  </w:comment>
  <w:comment w:id="64" w:author="mac" w:date="2017-06-09T12:20:00Z" w:initials="m">
    <w:p w14:paraId="55F6401B">
      <w:pPr>
        <w:pStyle w:val="7"/>
        <w:rPr>
          <w:rFonts w:hint="default" w:eastAsia="宋体"/>
          <w:lang w:val="en-US" w:eastAsia="zh-CN"/>
        </w:rPr>
      </w:pPr>
      <w:r>
        <w:rPr>
          <w:rFonts w:hint="eastAsia"/>
          <w:lang w:val="en-US" w:eastAsia="zh-CN"/>
        </w:rPr>
        <w:t>表格样式采取三线表的样式，即第一行表上下两个边框，线宽1磅，表头底部一根框线，线宽0.5磅</w:t>
      </w:r>
    </w:p>
  </w:comment>
  <w:comment w:id="65" w:author="mac" w:date="2017-06-09T12:23:00Z" w:initials="m">
    <w:p w14:paraId="3D780975">
      <w:pPr>
        <w:pStyle w:val="7"/>
        <w:rPr>
          <w:rFonts w:hint="eastAsia" w:eastAsia="宋体"/>
          <w:lang w:val="en-US" w:eastAsia="zh-CN"/>
        </w:rPr>
      </w:pPr>
      <w:r>
        <w:rPr>
          <w:rFonts w:hint="eastAsia"/>
          <w:lang w:val="en-US" w:eastAsia="zh-CN"/>
        </w:rPr>
        <w:t>若有注释，写在表下，字号为5号</w:t>
      </w:r>
    </w:p>
  </w:comment>
  <w:comment w:id="67" w:author="三树" w:date="2021-12-29T01:52:00Z" w:initials="">
    <w:p w14:paraId="17996CDC">
      <w:pPr>
        <w:pStyle w:val="7"/>
        <w:rPr>
          <w:rFonts w:hint="default"/>
          <w:lang w:val="en-US"/>
        </w:rPr>
      </w:pPr>
      <w:r>
        <w:rPr>
          <w:rFonts w:hint="eastAsia"/>
          <w:lang w:val="en-US" w:eastAsia="zh-CN"/>
        </w:rPr>
        <w:t>公式编号在与公式同一行的尾端，公式编号居右，采取分章进行编号，编号前加“式”，并加圆括号</w:t>
      </w:r>
    </w:p>
  </w:comment>
  <w:comment w:id="66" w:author="三树" w:date="2021-12-29T01:53:00Z" w:initials="">
    <w:p w14:paraId="3A2A5B18">
      <w:pPr>
        <w:pStyle w:val="7"/>
        <w:rPr>
          <w:rFonts w:hint="eastAsia"/>
          <w:lang w:val="en-US" w:eastAsia="zh-CN"/>
        </w:rPr>
      </w:pPr>
      <w:r>
        <w:rPr>
          <w:rFonts w:hint="eastAsia"/>
          <w:lang w:val="en-US" w:eastAsia="zh-CN"/>
        </w:rPr>
        <w:t>推荐使用一行两列的形式编辑公式的布局，公式在第一列居中，尽可能加宽该列的宽度，后一列填写公式编号，公式编号右端对齐。隐去表格的边框与底纹即可。</w:t>
      </w:r>
    </w:p>
    <w:p w14:paraId="14810235">
      <w:pPr>
        <w:pStyle w:val="7"/>
        <w:rPr>
          <w:rFonts w:hint="default"/>
          <w:lang w:val="en-US" w:eastAsia="zh-CN"/>
        </w:rPr>
      </w:pPr>
      <w:r>
        <w:rPr>
          <w:rFonts w:hint="eastAsia"/>
          <w:lang w:val="en-US" w:eastAsia="zh-CN"/>
        </w:rPr>
        <w:t>行间距1.5倍行间距</w:t>
      </w:r>
    </w:p>
  </w:comment>
  <w:comment w:id="68" w:author="mac" w:date="2017-06-09T12:27:00Z" w:initials="m">
    <w:p w14:paraId="73360FC4">
      <w:pPr>
        <w:pStyle w:val="7"/>
        <w:rPr>
          <w:rFonts w:hint="eastAsia" w:eastAsia="宋体"/>
          <w:lang w:val="en-US" w:eastAsia="zh-CN"/>
        </w:rPr>
      </w:pPr>
      <w:r>
        <w:rPr>
          <w:rFonts w:hint="eastAsia"/>
          <w:lang w:val="en-US" w:eastAsia="zh-CN"/>
        </w:rPr>
        <w:t>推荐使用公式编辑器编辑公式，公式中所使用英文字符，数字字符，及符号均为半角格式。</w:t>
      </w:r>
    </w:p>
  </w:comment>
  <w:comment w:id="69" w:author="mac" w:date="2017-06-09T11:05:00Z" w:initials="m">
    <w:p w14:paraId="1ED24620">
      <w:pPr>
        <w:pStyle w:val="7"/>
      </w:pPr>
      <w:r>
        <w:rPr>
          <w:rFonts w:hint="eastAsia"/>
          <w:lang w:val="en-US" w:eastAsia="zh-CN"/>
        </w:rPr>
        <w:t>字符间距为标准</w:t>
      </w:r>
    </w:p>
  </w:comment>
  <w:comment w:id="70" w:author="mac" w:date="2017-06-09T12:09:00Z" w:initials="m">
    <w:p w14:paraId="14F504E0">
      <w:pPr>
        <w:pStyle w:val="7"/>
        <w:rPr>
          <w:rFonts w:hint="eastAsia"/>
          <w:sz w:val="24"/>
          <w:lang w:val="en-US" w:eastAsia="zh-CN"/>
        </w:rPr>
      </w:pPr>
      <w:r>
        <w:rPr>
          <w:rFonts w:hint="eastAsia"/>
          <w:lang w:val="en-US" w:eastAsia="zh-CN"/>
        </w:rPr>
        <w:t>外国人名的书写，采取名在前，姓在后的形式，如</w:t>
      </w:r>
      <w:r>
        <w:rPr>
          <w:sz w:val="24"/>
        </w:rPr>
        <w:t>Cowan J C, Eissen H N, Yelland R L,</w:t>
      </w:r>
      <w:r>
        <w:rPr>
          <w:rFonts w:hint="eastAsia"/>
          <w:sz w:val="24"/>
          <w:lang w:val="en-US" w:eastAsia="zh-CN"/>
        </w:rPr>
        <w:t>中间用空格隔开，姓和名首字母大写。</w:t>
      </w:r>
    </w:p>
    <w:p w14:paraId="57C525E3">
      <w:pPr>
        <w:pStyle w:val="7"/>
        <w:rPr>
          <w:rFonts w:hint="default"/>
          <w:sz w:val="24"/>
          <w:lang w:val="en-US" w:eastAsia="zh-CN"/>
        </w:rPr>
      </w:pPr>
      <w:r>
        <w:rPr>
          <w:rFonts w:hint="eastAsia"/>
          <w:sz w:val="24"/>
          <w:lang w:val="en-US" w:eastAsia="zh-CN"/>
        </w:rPr>
        <w:t>中国人名的书写，用中文书写时，姓前名后。用英文书写时，名前姓后，姓和名的开头字母均大写，注意不要把名字分开，</w:t>
      </w:r>
    </w:p>
  </w:comment>
  <w:comment w:id="71" w:author="三树" w:date="2021-12-29T10:33:00Z" w:initials="">
    <w:p w14:paraId="6D9A5B8D">
      <w:pPr>
        <w:pStyle w:val="7"/>
        <w:rPr>
          <w:rFonts w:hint="default" w:eastAsia="宋体"/>
          <w:lang w:val="en-US" w:eastAsia="zh-CN"/>
        </w:rPr>
      </w:pPr>
      <w:r>
        <w:rPr>
          <w:rFonts w:hint="eastAsia"/>
          <w:lang w:val="en-US" w:eastAsia="zh-CN"/>
        </w:rPr>
        <w:t>小三号黑体</w:t>
      </w:r>
    </w:p>
  </w:comment>
  <w:comment w:id="72" w:author="mac" w:date="2017-06-09T12:51:00Z" w:initials="m">
    <w:p w14:paraId="3B436237">
      <w:pPr>
        <w:pStyle w:val="7"/>
        <w:rPr>
          <w:rFonts w:hint="eastAsia" w:eastAsia="宋体"/>
          <w:lang w:val="en-US" w:eastAsia="zh-CN"/>
        </w:rPr>
      </w:pPr>
      <w:r>
        <w:rPr>
          <w:rFonts w:hint="eastAsia"/>
          <w:lang w:val="en-US" w:eastAsia="zh-CN"/>
        </w:rPr>
        <w:t>参考文献篇数在25以上，最好不要超过50篇之间，既要有中文的也要有英文的</w:t>
      </w:r>
    </w:p>
  </w:comment>
  <w:comment w:id="74" w:author="mac" w:date="2017-03-02T12:35:00Z" w:initials="m">
    <w:p w14:paraId="756525E4">
      <w:pPr>
        <w:pStyle w:val="7"/>
        <w:rPr>
          <w:rFonts w:hint="eastAsia"/>
          <w:lang w:val="en-US" w:eastAsia="zh-CN"/>
        </w:rPr>
      </w:pPr>
      <w:r>
        <w:rPr>
          <w:rFonts w:hint="eastAsia"/>
          <w:lang w:val="en-US" w:eastAsia="zh-CN"/>
        </w:rPr>
        <w:t>所有符号均为半角符号</w:t>
      </w:r>
    </w:p>
    <w:p w14:paraId="09B346AA">
      <w:pPr>
        <w:pStyle w:val="7"/>
        <w:rPr>
          <w:rFonts w:hint="eastAsia"/>
          <w:lang w:val="en-US" w:eastAsia="zh-CN"/>
        </w:rPr>
      </w:pPr>
      <w:r>
        <w:rPr>
          <w:rFonts w:hint="eastAsia"/>
          <w:lang w:val="en-US" w:eastAsia="zh-CN"/>
        </w:rPr>
        <w:t>英文词语之间，符号后都需空一格</w:t>
      </w:r>
    </w:p>
    <w:p w14:paraId="2719797E">
      <w:pPr>
        <w:pStyle w:val="7"/>
        <w:rPr>
          <w:rFonts w:hint="eastAsia"/>
          <w:lang w:val="en-US" w:eastAsia="zh-CN"/>
        </w:rPr>
      </w:pPr>
      <w:r>
        <w:rPr>
          <w:rFonts w:hint="eastAsia"/>
          <w:lang w:val="en-US" w:eastAsia="zh-CN"/>
        </w:rPr>
        <w:t>编号后统一空一格，每一篇文献后统一以句号结尾</w:t>
      </w:r>
    </w:p>
  </w:comment>
  <w:comment w:id="75" w:author="mac" w:date="2017-06-09T12:10:00Z" w:initials="m">
    <w:p w14:paraId="04107042">
      <w:pPr>
        <w:pStyle w:val="7"/>
        <w:rPr>
          <w:rFonts w:hint="eastAsia" w:eastAsia="宋体"/>
          <w:lang w:val="en-US" w:eastAsia="zh-CN"/>
        </w:rPr>
      </w:pPr>
      <w:r>
        <w:rPr>
          <w:rFonts w:hint="eastAsia"/>
          <w:lang w:val="en-US" w:eastAsia="zh-CN"/>
        </w:rPr>
        <w:t>期刊名称写全称</w:t>
      </w:r>
    </w:p>
  </w:comment>
  <w:comment w:id="73" w:author="三树" w:date="2021-12-29T10:53:00Z" w:initials="">
    <w:p w14:paraId="3CAF0B3A">
      <w:pPr>
        <w:pStyle w:val="7"/>
        <w:rPr>
          <w:rFonts w:hint="default" w:eastAsia="宋体"/>
          <w:lang w:val="en-US" w:eastAsia="zh-CN"/>
        </w:rPr>
      </w:pPr>
      <w:r>
        <w:rPr>
          <w:rFonts w:hint="eastAsia"/>
          <w:lang w:val="en-US" w:eastAsia="zh-CN"/>
        </w:rPr>
        <w:t>五号宋体，数字与字母格式为Times New Roman，行间距18pt</w:t>
      </w:r>
    </w:p>
  </w:comment>
  <w:comment w:id="76" w:author="三树" w:date="2021-12-29T01:58:00Z" w:initials="">
    <w:p w14:paraId="2E3E6763">
      <w:pPr>
        <w:pStyle w:val="7"/>
        <w:rPr>
          <w:rFonts w:hint="default" w:eastAsia="宋体"/>
          <w:lang w:val="en-US" w:eastAsia="zh-CN"/>
        </w:rPr>
      </w:pPr>
      <w:r>
        <w:rPr>
          <w:rFonts w:hint="eastAsia"/>
          <w:lang w:val="en-US" w:eastAsia="zh-CN"/>
        </w:rPr>
        <w:t>小三号黑体，中空4个空格，段前段后0.5行，1.5倍行距</w:t>
      </w:r>
    </w:p>
  </w:comment>
  <w:comment w:id="77" w:author="三树" w:date="2021-12-29T01:59:00Z" w:initials="">
    <w:p w14:paraId="244C383A">
      <w:pPr>
        <w:pStyle w:val="7"/>
        <w:rPr>
          <w:rFonts w:hint="default" w:eastAsia="宋体"/>
          <w:lang w:val="en-US" w:eastAsia="zh-CN"/>
        </w:rPr>
      </w:pPr>
      <w:r>
        <w:rPr>
          <w:rFonts w:hint="eastAsia"/>
          <w:lang w:val="en-US" w:eastAsia="zh-CN"/>
        </w:rPr>
        <w:t>空一行，1.5倍行距</w:t>
      </w:r>
    </w:p>
  </w:comment>
  <w:comment w:id="78" w:author="三树" w:date="2021-12-29T01:59:00Z" w:initials="">
    <w:p w14:paraId="0B9E10F2">
      <w:pPr>
        <w:pStyle w:val="7"/>
        <w:rPr>
          <w:rFonts w:hint="default" w:eastAsia="宋体"/>
          <w:lang w:val="en-US" w:eastAsia="zh-CN"/>
        </w:rPr>
      </w:pPr>
      <w:r>
        <w:rPr>
          <w:rFonts w:hint="eastAsia"/>
          <w:lang w:val="en-US" w:eastAsia="zh-CN"/>
        </w:rPr>
        <w:t>小四号宋体，数字与字母格式为Times New Roman，行间距22pt</w:t>
      </w:r>
    </w:p>
  </w:comment>
  <w:comment w:id="79" w:author="mac" w:date="2017-03-02T11:57:00Z" w:initials="m">
    <w:p w14:paraId="4171202F">
      <w:pPr>
        <w:pStyle w:val="7"/>
        <w:rPr>
          <w:rFonts w:hint="eastAsia"/>
          <w:lang w:val="en-US" w:eastAsia="zh-CN"/>
        </w:rPr>
      </w:pPr>
      <w:r>
        <w:rPr>
          <w:rFonts w:hint="eastAsia"/>
          <w:lang w:val="en-US" w:eastAsia="zh-CN"/>
        </w:rPr>
        <w:t>打印时，请将红字部分与批注部分，删除打印</w:t>
      </w:r>
    </w:p>
    <w:p w14:paraId="09E03ABB">
      <w:pPr>
        <w:pStyle w:val="7"/>
        <w:rPr>
          <w:rFonts w:hint="eastAsia"/>
          <w:lang w:val="en-US" w:eastAsia="zh-CN"/>
        </w:rPr>
      </w:pPr>
      <w:r>
        <w:rPr>
          <w:rFonts w:hint="eastAsia"/>
          <w:lang w:val="en-US" w:eastAsia="zh-CN"/>
        </w:rPr>
        <w:t>归档责任人是教师，学生请勿签字</w:t>
      </w:r>
    </w:p>
  </w:comment>
  <w:comment w:id="80" w:author="mac" w:date="2017-06-09T12:02:00Z" w:initials="m">
    <w:p w14:paraId="4E7134D7">
      <w:pPr>
        <w:pStyle w:val="7"/>
        <w:rPr>
          <w:rFonts w:hint="eastAsia"/>
          <w:lang w:val="en-US" w:eastAsia="zh-CN"/>
        </w:rPr>
      </w:pPr>
      <w:r>
        <w:rPr>
          <w:rFonts w:hint="eastAsia"/>
          <w:lang w:val="en-US" w:eastAsia="zh-CN"/>
        </w:rPr>
        <w:t>页眉为可选项，可通篇不设置页眉，但是如果设置，仅从正文开始设置页眉，之前的任务书，原创性申明，中英文摘要不可设置页眉</w:t>
      </w:r>
    </w:p>
    <w:p w14:paraId="0E184710">
      <w:pPr>
        <w:pStyle w:val="7"/>
        <w:rPr>
          <w:rFonts w:hint="default"/>
          <w:lang w:val="en-US" w:eastAsia="zh-CN"/>
        </w:rPr>
      </w:pPr>
      <w:r>
        <w:rPr>
          <w:rFonts w:hint="eastAsia"/>
          <w:lang w:val="en-US" w:eastAsia="zh-CN"/>
        </w:rPr>
        <w:t>页码也是仅从正文开始设置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BF54CE" w15:done="0"/>
  <w15:commentEx w15:paraId="00D62301" w15:done="0"/>
  <w15:commentEx w15:paraId="09321C32" w15:done="0"/>
  <w15:commentEx w15:paraId="56C56627" w15:done="0"/>
  <w15:commentEx w15:paraId="543A5DEF" w15:done="0"/>
  <w15:commentEx w15:paraId="63D97F9F" w15:done="0"/>
  <w15:commentEx w15:paraId="3A246B2F" w15:done="0"/>
  <w15:commentEx w15:paraId="4C3C306D" w15:done="0"/>
  <w15:commentEx w15:paraId="21E8752F" w15:done="0"/>
  <w15:commentEx w15:paraId="70480EF7" w15:done="0"/>
  <w15:commentEx w15:paraId="0C290C46" w15:done="0"/>
  <w15:commentEx w15:paraId="777B12DA" w15:done="0"/>
  <w15:commentEx w15:paraId="586F7EFF" w15:done="0"/>
  <w15:commentEx w15:paraId="45660B97" w15:done="0"/>
  <w15:commentEx w15:paraId="6C614686" w15:done="0"/>
  <w15:commentEx w15:paraId="626B3D11" w15:done="0"/>
  <w15:commentEx w15:paraId="3AEA42B0" w15:done="0"/>
  <w15:commentEx w15:paraId="4302523A" w15:done="0"/>
  <w15:commentEx w15:paraId="7CE06877" w15:done="0"/>
  <w15:commentEx w15:paraId="04B62029" w15:done="0"/>
  <w15:commentEx w15:paraId="74890197" w15:done="0"/>
  <w15:commentEx w15:paraId="7287635F" w15:done="0"/>
  <w15:commentEx w15:paraId="2CDC5A05" w15:done="0"/>
  <w15:commentEx w15:paraId="2E467FCD" w15:done="0"/>
  <w15:commentEx w15:paraId="3B0F4FE8" w15:done="0"/>
  <w15:commentEx w15:paraId="5B2E43E5" w15:done="0"/>
  <w15:commentEx w15:paraId="22410DE4" w15:done="0"/>
  <w15:commentEx w15:paraId="0C785D19" w15:done="0"/>
  <w15:commentEx w15:paraId="3FA6479A" w15:done="0"/>
  <w15:commentEx w15:paraId="3A160B9C" w15:done="0"/>
  <w15:commentEx w15:paraId="04DA2B83" w15:done="0"/>
  <w15:commentEx w15:paraId="6DA4436C" w15:done="0"/>
  <w15:commentEx w15:paraId="2C752C1F" w15:done="0"/>
  <w15:commentEx w15:paraId="3B9C5E90" w15:done="0"/>
  <w15:commentEx w15:paraId="1CDF6450" w15:done="0"/>
  <w15:commentEx w15:paraId="5CC9449E" w15:done="0"/>
  <w15:commentEx w15:paraId="6D661B00" w15:done="0"/>
  <w15:commentEx w15:paraId="7BFE2B81" w15:done="0"/>
  <w15:commentEx w15:paraId="418D2A0A" w15:done="0"/>
  <w15:commentEx w15:paraId="0C075579" w15:done="0"/>
  <w15:commentEx w15:paraId="6EA74C58" w15:done="0"/>
  <w15:commentEx w15:paraId="39E07063" w15:done="0"/>
  <w15:commentEx w15:paraId="1FA51749" w15:done="0"/>
  <w15:commentEx w15:paraId="4F257A3B" w15:done="0"/>
  <w15:commentEx w15:paraId="6B2D2355" w15:done="0"/>
  <w15:commentEx w15:paraId="18CA4EDF" w15:done="0"/>
  <w15:commentEx w15:paraId="0FEC27F3" w15:done="0"/>
  <w15:commentEx w15:paraId="260C4316" w15:done="0"/>
  <w15:commentEx w15:paraId="4B2C0EBA" w15:done="0"/>
  <w15:commentEx w15:paraId="73A770D0" w15:done="0"/>
  <w15:commentEx w15:paraId="7DA941C7" w15:done="0"/>
  <w15:commentEx w15:paraId="12A03960" w15:done="0"/>
  <w15:commentEx w15:paraId="3F483CC7" w15:done="0"/>
  <w15:commentEx w15:paraId="30FC0B7C" w15:done="0"/>
  <w15:commentEx w15:paraId="5B212F64" w15:done="0"/>
  <w15:commentEx w15:paraId="426247FD" w15:done="0"/>
  <w15:commentEx w15:paraId="4BCD1CBA" w15:done="0"/>
  <w15:commentEx w15:paraId="4A5A7431" w15:done="0"/>
  <w15:commentEx w15:paraId="39C94951" w15:done="0"/>
  <w15:commentEx w15:paraId="7C9344DB" w15:done="0"/>
  <w15:commentEx w15:paraId="35B632E3" w15:done="0"/>
  <w15:commentEx w15:paraId="118D4166" w15:done="0"/>
  <w15:commentEx w15:paraId="6B397861" w15:done="0"/>
  <w15:commentEx w15:paraId="66AE5526" w15:done="0"/>
  <w15:commentEx w15:paraId="55F6401B" w15:done="0"/>
  <w15:commentEx w15:paraId="3D780975" w15:done="0"/>
  <w15:commentEx w15:paraId="17996CDC" w15:done="0"/>
  <w15:commentEx w15:paraId="14810235" w15:done="0"/>
  <w15:commentEx w15:paraId="73360FC4" w15:done="0"/>
  <w15:commentEx w15:paraId="1ED24620" w15:done="0"/>
  <w15:commentEx w15:paraId="57C525E3" w15:done="0"/>
  <w15:commentEx w15:paraId="6D9A5B8D" w15:done="0"/>
  <w15:commentEx w15:paraId="3B436237" w15:done="0"/>
  <w15:commentEx w15:paraId="2719797E" w15:done="0"/>
  <w15:commentEx w15:paraId="04107042" w15:done="0"/>
  <w15:commentEx w15:paraId="3CAF0B3A" w15:done="0"/>
  <w15:commentEx w15:paraId="2E3E6763" w15:done="0"/>
  <w15:commentEx w15:paraId="244C383A" w15:done="0"/>
  <w15:commentEx w15:paraId="0B9E10F2" w15:done="0"/>
  <w15:commentEx w15:paraId="09E03ABB" w15:done="0"/>
  <w15:commentEx w15:paraId="0E1847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7A"/>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001010101"/>
    <w:charset w:val="86"/>
    <w:family w:val="auto"/>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7A"/>
    <w:family w:val="auto"/>
    <w:pitch w:val="default"/>
    <w:sig w:usb0="00000287" w:usb1="080F0000" w:usb2="00000000" w:usb3="00000000" w:csb0="0004009F" w:csb1="DFD70000"/>
  </w:font>
  <w:font w:name="仿宋_GB2312">
    <w:altName w:val="仿宋"/>
    <w:panose1 w:val="020106090300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7A"/>
    <w:family w:val="auto"/>
    <w:pitch w:val="default"/>
    <w:sig w:usb0="00000287" w:usb1="080F0000" w:usb2="00000000" w:usb3="00000000" w:csb0="0004009F" w:csb1="DFD70000"/>
  </w:font>
  <w:font w:name="方正黑体简体">
    <w:altName w:val="宋体"/>
    <w:panose1 w:val="02010601030001010101"/>
    <w:charset w:val="86"/>
    <w:family w:val="auto"/>
    <w:pitch w:val="default"/>
    <w:sig w:usb0="00000001" w:usb1="080E0000" w:usb2="00000010" w:usb3="00000000" w:csb0="00040000" w:csb1="00000000"/>
  </w:font>
  <w:font w:name="新宋体">
    <w:panose1 w:val="02010609030101010101"/>
    <w:charset w:val="7A"/>
    <w:family w:val="modern"/>
    <w:pitch w:val="default"/>
    <w:sig w:usb0="00000283" w:usb1="288F0000" w:usb2="00000006" w:usb3="00000000" w:csb0="00040001" w:csb1="00000000"/>
  </w:font>
  <w:font w:name="华文中宋">
    <w:panose1 w:val="02010600040101010101"/>
    <w:charset w:val="7A"/>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Zy1MkBAACa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2tKHLc48ev3b9cfv64/v5Jl&#10;7k8foMa0h4CJaXjjB9ya2Q/ozLIHFW3+oiCCcezu5dZdOSQi8qPNarOpMCQwNl8Qnz0+DxHSW+kt&#10;yUZDI46vdJWf30MaU+eUXM35e21MGaFxfzkQM3tY5j5yzFYaDsMk6ODbC+rpcfINdbjolJh3Dhub&#10;l2Q24mwcZuMUoj52SG1ZeEF4fUpIonDLFUbYqTCOrKib1ivvxJ/3kvX4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pnLUyQEAAJo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pj1ckBAACa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vOaEsctTvzy4/vl5+/Lr29k&#10;lf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SmPVyQEAAJo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lang w:val="en-US" w:eastAsia="zh-CN"/>
      </w:rPr>
    </w:pPr>
    <w:r>
      <w:rPr>
        <w:rFonts w:hint="eastAsia"/>
        <w:lang w:val="en-US" w:eastAsia="zh-CN"/>
      </w:rPr>
      <w:t>南昌航空大学学士学位论文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68BCB"/>
    <w:multiLevelType w:val="singleLevel"/>
    <w:tmpl w:val="9B568BCB"/>
    <w:lvl w:ilvl="0" w:tentative="0">
      <w:start w:val="1"/>
      <w:numFmt w:val="decimal"/>
      <w:suff w:val="space"/>
      <w:lvlText w:val="[%1]"/>
      <w:lvlJc w:val="left"/>
    </w:lvl>
  </w:abstractNum>
  <w:abstractNum w:abstractNumId="1">
    <w:nsid w:val="AD0919A6"/>
    <w:multiLevelType w:val="singleLevel"/>
    <w:tmpl w:val="AD0919A6"/>
    <w:lvl w:ilvl="0" w:tentative="0">
      <w:start w:val="14"/>
      <w:numFmt w:val="decimal"/>
      <w:suff w:val="space"/>
      <w:lvlText w:val="[%1]"/>
      <w:lvlJc w:val="left"/>
    </w:lvl>
  </w:abstractNum>
  <w:abstractNum w:abstractNumId="2">
    <w:nsid w:val="BECBD144"/>
    <w:multiLevelType w:val="singleLevel"/>
    <w:tmpl w:val="BECBD144"/>
    <w:lvl w:ilvl="0" w:tentative="0">
      <w:start w:val="7"/>
      <w:numFmt w:val="decimal"/>
      <w:suff w:val="space"/>
      <w:lvlText w:val="[%1]"/>
      <w:lvlJc w:val="left"/>
    </w:lvl>
  </w:abstractNum>
  <w:abstractNum w:abstractNumId="3">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2"/>
    <w:multiLevelType w:val="multilevel"/>
    <w:tmpl w:val="00000002"/>
    <w:lvl w:ilvl="0" w:tentative="0">
      <w:start w:val="1"/>
      <w:numFmt w:val="decimal"/>
      <w:lvlText w:val="%1."/>
      <w:lvlJc w:val="left"/>
      <w:pPr>
        <w:ind w:left="360" w:hanging="360"/>
      </w:pPr>
      <w:rPr>
        <w:rFonts w:hint="default" w:ascii="Times New Roman" w:eastAsia="华文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6">
    <w:nsid w:val="53E57F4E"/>
    <w:multiLevelType w:val="singleLevel"/>
    <w:tmpl w:val="53E57F4E"/>
    <w:lvl w:ilvl="0" w:tentative="0">
      <w:start w:val="1"/>
      <w:numFmt w:val="chineseCounting"/>
      <w:suff w:val="space"/>
      <w:lvlText w:val="第%1章"/>
      <w:lvlJc w:val="left"/>
      <w:rPr>
        <w:rFonts w:hint="eastAsia"/>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三树">
    <w15:presenceInfo w15:providerId="None" w15:userId="三树"/>
  </w15:person>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4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Tc0NGQwNTc1NzMwZGY0MzY2OGY4NWVkOTMyMDQifQ=="/>
  </w:docVars>
  <w:rsids>
    <w:rsidRoot w:val="00172A27"/>
    <w:rsid w:val="00007E85"/>
    <w:rsid w:val="00030A36"/>
    <w:rsid w:val="00035AE7"/>
    <w:rsid w:val="0005696C"/>
    <w:rsid w:val="000A6A98"/>
    <w:rsid w:val="000F2E75"/>
    <w:rsid w:val="001227E6"/>
    <w:rsid w:val="001342B9"/>
    <w:rsid w:val="001349A1"/>
    <w:rsid w:val="0013760B"/>
    <w:rsid w:val="0014581C"/>
    <w:rsid w:val="00183A2E"/>
    <w:rsid w:val="001A5E89"/>
    <w:rsid w:val="001B421E"/>
    <w:rsid w:val="001B7698"/>
    <w:rsid w:val="001C43F9"/>
    <w:rsid w:val="00200236"/>
    <w:rsid w:val="002751B3"/>
    <w:rsid w:val="00282B00"/>
    <w:rsid w:val="002C13CF"/>
    <w:rsid w:val="002E7587"/>
    <w:rsid w:val="003020A1"/>
    <w:rsid w:val="00307356"/>
    <w:rsid w:val="00352A5D"/>
    <w:rsid w:val="003706BE"/>
    <w:rsid w:val="003815B4"/>
    <w:rsid w:val="003F0D50"/>
    <w:rsid w:val="00410DE3"/>
    <w:rsid w:val="00422595"/>
    <w:rsid w:val="00437A1B"/>
    <w:rsid w:val="00444058"/>
    <w:rsid w:val="004552F1"/>
    <w:rsid w:val="00456C61"/>
    <w:rsid w:val="0046636A"/>
    <w:rsid w:val="004D7A57"/>
    <w:rsid w:val="004F3E25"/>
    <w:rsid w:val="0051417D"/>
    <w:rsid w:val="00514A5B"/>
    <w:rsid w:val="00556738"/>
    <w:rsid w:val="00560840"/>
    <w:rsid w:val="00560E64"/>
    <w:rsid w:val="005A4147"/>
    <w:rsid w:val="005B7686"/>
    <w:rsid w:val="00630003"/>
    <w:rsid w:val="0064639A"/>
    <w:rsid w:val="00675D42"/>
    <w:rsid w:val="00693D2B"/>
    <w:rsid w:val="006B605D"/>
    <w:rsid w:val="006C254B"/>
    <w:rsid w:val="006E6C3C"/>
    <w:rsid w:val="006F6E33"/>
    <w:rsid w:val="00792B5B"/>
    <w:rsid w:val="007B4685"/>
    <w:rsid w:val="0082194B"/>
    <w:rsid w:val="0085312A"/>
    <w:rsid w:val="008755E5"/>
    <w:rsid w:val="008B6ACD"/>
    <w:rsid w:val="008C0D8E"/>
    <w:rsid w:val="008F3C1F"/>
    <w:rsid w:val="008F7616"/>
    <w:rsid w:val="0093713B"/>
    <w:rsid w:val="009D4772"/>
    <w:rsid w:val="00A4028D"/>
    <w:rsid w:val="00A51886"/>
    <w:rsid w:val="00A77655"/>
    <w:rsid w:val="00B10A9E"/>
    <w:rsid w:val="00B40F83"/>
    <w:rsid w:val="00B710DA"/>
    <w:rsid w:val="00B86B87"/>
    <w:rsid w:val="00BA097C"/>
    <w:rsid w:val="00BA60E5"/>
    <w:rsid w:val="00C011AB"/>
    <w:rsid w:val="00C220C5"/>
    <w:rsid w:val="00C61FBC"/>
    <w:rsid w:val="00C6360B"/>
    <w:rsid w:val="00C727B9"/>
    <w:rsid w:val="00C77EB3"/>
    <w:rsid w:val="00CD35E5"/>
    <w:rsid w:val="00CE700F"/>
    <w:rsid w:val="00CF738A"/>
    <w:rsid w:val="00D003C8"/>
    <w:rsid w:val="00D2142F"/>
    <w:rsid w:val="00D329C3"/>
    <w:rsid w:val="00D920F7"/>
    <w:rsid w:val="00D9590E"/>
    <w:rsid w:val="00D959FF"/>
    <w:rsid w:val="00DC4980"/>
    <w:rsid w:val="00DD344D"/>
    <w:rsid w:val="00E56028"/>
    <w:rsid w:val="00EB7904"/>
    <w:rsid w:val="00ED0444"/>
    <w:rsid w:val="00F33063"/>
    <w:rsid w:val="00F568BA"/>
    <w:rsid w:val="00F56D9B"/>
    <w:rsid w:val="00F57134"/>
    <w:rsid w:val="00F735B1"/>
    <w:rsid w:val="00FC130F"/>
    <w:rsid w:val="00FC61C1"/>
    <w:rsid w:val="00FE433A"/>
    <w:rsid w:val="022D1E88"/>
    <w:rsid w:val="02C26B79"/>
    <w:rsid w:val="049D3B70"/>
    <w:rsid w:val="05FD381F"/>
    <w:rsid w:val="07084A6A"/>
    <w:rsid w:val="0887466D"/>
    <w:rsid w:val="0B4F11EC"/>
    <w:rsid w:val="0B6B5824"/>
    <w:rsid w:val="0BDC0BDB"/>
    <w:rsid w:val="0CFE4934"/>
    <w:rsid w:val="0E127A99"/>
    <w:rsid w:val="0E2A2898"/>
    <w:rsid w:val="0F003DEF"/>
    <w:rsid w:val="0F3526DD"/>
    <w:rsid w:val="0F996659"/>
    <w:rsid w:val="0FAF3867"/>
    <w:rsid w:val="101C555C"/>
    <w:rsid w:val="102E5968"/>
    <w:rsid w:val="10B45C74"/>
    <w:rsid w:val="11D34593"/>
    <w:rsid w:val="14F876CB"/>
    <w:rsid w:val="16752483"/>
    <w:rsid w:val="17AD06DF"/>
    <w:rsid w:val="193D5A0F"/>
    <w:rsid w:val="19FF56C2"/>
    <w:rsid w:val="1BB14194"/>
    <w:rsid w:val="1D4F221C"/>
    <w:rsid w:val="1EE65A5F"/>
    <w:rsid w:val="209D4BDF"/>
    <w:rsid w:val="21E023F6"/>
    <w:rsid w:val="22531A52"/>
    <w:rsid w:val="25C333E8"/>
    <w:rsid w:val="28EF7A44"/>
    <w:rsid w:val="291C289D"/>
    <w:rsid w:val="2C1A057D"/>
    <w:rsid w:val="2E952E29"/>
    <w:rsid w:val="2FE94A70"/>
    <w:rsid w:val="30C73ECB"/>
    <w:rsid w:val="31613481"/>
    <w:rsid w:val="32064FE8"/>
    <w:rsid w:val="3320692A"/>
    <w:rsid w:val="33F565DF"/>
    <w:rsid w:val="3870456E"/>
    <w:rsid w:val="3A343A30"/>
    <w:rsid w:val="3ADA4531"/>
    <w:rsid w:val="3BF14096"/>
    <w:rsid w:val="3CB609A6"/>
    <w:rsid w:val="41E662B3"/>
    <w:rsid w:val="42062F81"/>
    <w:rsid w:val="44243448"/>
    <w:rsid w:val="46E67992"/>
    <w:rsid w:val="48B376DB"/>
    <w:rsid w:val="4A397E4E"/>
    <w:rsid w:val="4A9F12BA"/>
    <w:rsid w:val="4B140324"/>
    <w:rsid w:val="4C9740F8"/>
    <w:rsid w:val="4D164ADD"/>
    <w:rsid w:val="4DC82EAC"/>
    <w:rsid w:val="4FAA6EAA"/>
    <w:rsid w:val="510B0D4F"/>
    <w:rsid w:val="515D0E5E"/>
    <w:rsid w:val="51BC346B"/>
    <w:rsid w:val="51ED4663"/>
    <w:rsid w:val="52720656"/>
    <w:rsid w:val="52DC4F8A"/>
    <w:rsid w:val="539A0344"/>
    <w:rsid w:val="54D4420A"/>
    <w:rsid w:val="56381BA9"/>
    <w:rsid w:val="58950FF5"/>
    <w:rsid w:val="5BF92FCB"/>
    <w:rsid w:val="5C5E5813"/>
    <w:rsid w:val="5C8D0482"/>
    <w:rsid w:val="5F8A654B"/>
    <w:rsid w:val="608E7761"/>
    <w:rsid w:val="626C6D8D"/>
    <w:rsid w:val="62A50C43"/>
    <w:rsid w:val="63B72144"/>
    <w:rsid w:val="670173ED"/>
    <w:rsid w:val="67352D15"/>
    <w:rsid w:val="68E91DFC"/>
    <w:rsid w:val="6D166EB3"/>
    <w:rsid w:val="6E70487D"/>
    <w:rsid w:val="6E920CE8"/>
    <w:rsid w:val="6EA52D2F"/>
    <w:rsid w:val="711201C0"/>
    <w:rsid w:val="7221732A"/>
    <w:rsid w:val="72721168"/>
    <w:rsid w:val="743666AA"/>
    <w:rsid w:val="764B0429"/>
    <w:rsid w:val="77525C98"/>
    <w:rsid w:val="78311059"/>
    <w:rsid w:val="78665580"/>
    <w:rsid w:val="7A745707"/>
    <w:rsid w:val="7AF84955"/>
    <w:rsid w:val="7B883948"/>
    <w:rsid w:val="7CB667B6"/>
    <w:rsid w:val="7FE063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uiPriority w:val="0"/>
    <w:pPr>
      <w:keepNext/>
      <w:keepLines/>
      <w:spacing w:before="50" w:beforeLines="50" w:after="50" w:afterLines="50" w:line="360" w:lineRule="auto"/>
      <w:jc w:val="center"/>
      <w:outlineLvl w:val="0"/>
    </w:pPr>
    <w:rPr>
      <w:rFonts w:eastAsia="宋体"/>
      <w:b/>
      <w:bCs/>
      <w:kern w:val="44"/>
      <w:sz w:val="44"/>
      <w:szCs w:val="44"/>
    </w:rPr>
  </w:style>
  <w:style w:type="paragraph" w:styleId="3">
    <w:name w:val="heading 2"/>
    <w:basedOn w:val="1"/>
    <w:next w:val="1"/>
    <w:uiPriority w:val="0"/>
    <w:pPr>
      <w:keepNext/>
      <w:keepLines/>
      <w:spacing w:line="360" w:lineRule="auto"/>
      <w:jc w:val="left"/>
      <w:outlineLvl w:val="1"/>
    </w:pPr>
    <w:rPr>
      <w:rFonts w:ascii="Times New Roman" w:hAnsi="Times New Roman" w:eastAsia="宋体"/>
      <w:b/>
      <w:bCs/>
      <w:sz w:val="30"/>
      <w:szCs w:val="32"/>
    </w:rPr>
  </w:style>
  <w:style w:type="paragraph" w:styleId="4">
    <w:name w:val="heading 3"/>
    <w:basedOn w:val="1"/>
    <w:next w:val="1"/>
    <w:uiPriority w:val="0"/>
    <w:pPr>
      <w:keepNext/>
      <w:keepLines/>
      <w:spacing w:line="360" w:lineRule="auto"/>
      <w:jc w:val="left"/>
      <w:outlineLvl w:val="2"/>
    </w:pPr>
    <w:rPr>
      <w:rFonts w:eastAsia="宋体"/>
      <w:b/>
      <w:bCs/>
      <w:sz w:val="28"/>
      <w:szCs w:val="32"/>
    </w:rPr>
  </w:style>
  <w:style w:type="paragraph" w:styleId="5">
    <w:name w:val="heading 4"/>
    <w:basedOn w:val="1"/>
    <w:next w:val="1"/>
    <w:unhideWhenUsed/>
    <w:qFormat/>
    <w:uiPriority w:val="0"/>
    <w:pPr>
      <w:keepNext/>
      <w:keepLines/>
      <w:spacing w:beforeLines="0" w:beforeAutospacing="0" w:afterLines="0" w:afterAutospacing="0" w:line="440" w:lineRule="exact"/>
      <w:jc w:val="left"/>
      <w:outlineLvl w:val="3"/>
    </w:pPr>
    <w:rPr>
      <w:rFonts w:ascii="Times New Roman" w:hAnsi="Times New Roman" w:eastAsia="宋体"/>
      <w:b/>
      <w:sz w:val="24"/>
    </w:rPr>
  </w:style>
  <w:style w:type="character" w:default="1" w:styleId="21">
    <w:name w:val="Default Paragraph Font"/>
    <w:uiPriority w:val="0"/>
    <w:rPr>
      <w:rFonts w:ascii="Times New Roman" w:hAnsi="Times New Roman" w:eastAsia="宋体" w:cs="Times New Roman"/>
    </w:rPr>
  </w:style>
  <w:style w:type="table" w:default="1" w:styleId="19">
    <w:name w:val="Normal Table"/>
    <w:uiPriority w:val="0"/>
    <w:rPr>
      <w:rFonts w:ascii="Times New Roman" w:hAnsi="Times New Roman" w:eastAsia="宋体" w:cs="Times New Roman"/>
    </w:rPr>
    <w:tblPr>
      <w:tblStyle w:val="19"/>
      <w:tblCellMar>
        <w:top w:w="0" w:type="dxa"/>
        <w:left w:w="108" w:type="dxa"/>
        <w:bottom w:w="0" w:type="dxa"/>
        <w:right w:w="108" w:type="dxa"/>
      </w:tblCellMar>
    </w:tblPr>
  </w:style>
  <w:style w:type="paragraph" w:styleId="6">
    <w:name w:val="Document Map"/>
    <w:basedOn w:val="1"/>
    <w:uiPriority w:val="0"/>
    <w:pPr>
      <w:shd w:val="clear" w:color="auto" w:fill="000080"/>
    </w:pPr>
    <w:rPr>
      <w:rFonts w:ascii="Times New Roman" w:hAnsi="Times New Roman" w:eastAsia="宋体" w:cs="Times New Roman"/>
    </w:rPr>
  </w:style>
  <w:style w:type="paragraph" w:styleId="7">
    <w:name w:val="annotation text"/>
    <w:basedOn w:val="1"/>
    <w:uiPriority w:val="0"/>
    <w:pPr>
      <w:jc w:val="left"/>
    </w:pPr>
    <w:rPr>
      <w:rFonts w:ascii="Times New Roman" w:hAnsi="Times New Roman" w:eastAsia="宋体" w:cs="Times New Roman"/>
    </w:rPr>
  </w:style>
  <w:style w:type="paragraph" w:styleId="8">
    <w:name w:val="Body Text"/>
    <w:basedOn w:val="1"/>
    <w:uiPriority w:val="0"/>
    <w:rPr>
      <w:rFonts w:ascii="Times New Roman" w:hAnsi="Times New Roman" w:eastAsia="宋体" w:cs="Times New Roman"/>
      <w:color w:val="FF0000"/>
      <w:szCs w:val="20"/>
    </w:rPr>
  </w:style>
  <w:style w:type="paragraph" w:styleId="9">
    <w:name w:val="Body Text Indent"/>
    <w:basedOn w:val="1"/>
    <w:uiPriority w:val="0"/>
    <w:pPr>
      <w:ind w:firstLine="480" w:firstLineChars="200"/>
    </w:pPr>
    <w:rPr>
      <w:rFonts w:ascii="宋体" w:hAnsi="宋体" w:eastAsia="宋体" w:cs="Times New Roman"/>
      <w:sz w:val="24"/>
    </w:rPr>
  </w:style>
  <w:style w:type="paragraph" w:styleId="10">
    <w:name w:val="Block Text"/>
    <w:basedOn w:val="1"/>
    <w:uiPriority w:val="0"/>
    <w:pPr>
      <w:spacing w:line="360" w:lineRule="auto"/>
      <w:ind w:left="-359" w:leftChars="-171" w:right="-433" w:rightChars="-206" w:firstLine="420" w:firstLineChars="150"/>
    </w:pPr>
    <w:rPr>
      <w:rFonts w:ascii="Times New Roman" w:hAnsi="Times New Roman" w:eastAsia="宋体" w:cs="Times New Roman"/>
      <w:sz w:val="28"/>
    </w:rPr>
  </w:style>
  <w:style w:type="paragraph" w:styleId="11">
    <w:name w:val="Body Text Indent 2"/>
    <w:basedOn w:val="1"/>
    <w:uiPriority w:val="0"/>
    <w:pPr>
      <w:spacing w:line="340" w:lineRule="exact"/>
      <w:ind w:firstLine="480" w:firstLineChars="200"/>
      <w:jc w:val="left"/>
    </w:pPr>
    <w:rPr>
      <w:rFonts w:ascii="Times New Roman" w:hAnsi="Times New Roman" w:eastAsia="宋体" w:cs="Times New Roman"/>
      <w:sz w:val="24"/>
    </w:rPr>
  </w:style>
  <w:style w:type="paragraph" w:styleId="12">
    <w:name w:val="Balloon Text"/>
    <w:basedOn w:val="1"/>
    <w:uiPriority w:val="0"/>
    <w:rPr>
      <w:rFonts w:ascii="Times New Roman" w:hAnsi="Times New Roman" w:eastAsia="宋体" w:cs="Times New Roman"/>
      <w:sz w:val="18"/>
      <w:szCs w:val="18"/>
    </w:rPr>
  </w:style>
  <w:style w:type="paragraph" w:styleId="1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uiPriority w:val="0"/>
    <w:rPr>
      <w:rFonts w:ascii="Times New Roman" w:hAnsi="Times New Roman" w:eastAsia="宋体" w:cs="Times New Roman"/>
    </w:rPr>
  </w:style>
  <w:style w:type="paragraph" w:styleId="16">
    <w:name w:val="Body Text Indent 3"/>
    <w:basedOn w:val="1"/>
    <w:uiPriority w:val="0"/>
    <w:pPr>
      <w:spacing w:line="440" w:lineRule="exact"/>
      <w:ind w:firstLine="480" w:firstLineChars="200"/>
    </w:pPr>
    <w:rPr>
      <w:rFonts w:ascii="Times New Roman" w:hAnsi="Times New Roman" w:eastAsia="黑体" w:cs="Times New Roman"/>
      <w:sz w:val="24"/>
    </w:rPr>
  </w:style>
  <w:style w:type="paragraph" w:styleId="17">
    <w:name w:val="toc 2"/>
    <w:basedOn w:val="1"/>
    <w:next w:val="1"/>
    <w:uiPriority w:val="0"/>
    <w:pPr>
      <w:ind w:left="420" w:leftChars="200"/>
    </w:pPr>
    <w:rPr>
      <w:rFonts w:ascii="Times New Roman" w:hAnsi="Times New Roman" w:eastAsia="宋体" w:cs="Times New Roman"/>
    </w:rPr>
  </w:style>
  <w:style w:type="paragraph" w:styleId="18">
    <w:name w:val="Body Text 2"/>
    <w:basedOn w:val="1"/>
    <w:uiPriority w:val="0"/>
    <w:pPr>
      <w:jc w:val="center"/>
    </w:pPr>
    <w:rPr>
      <w:rFonts w:ascii="Times New Roman" w:hAnsi="Times New Roman" w:eastAsia="宋体" w:cs="Times New Roman"/>
      <w:szCs w:val="21"/>
    </w:rPr>
  </w:style>
  <w:style w:type="table" w:styleId="20">
    <w:name w:val="Table Grid"/>
    <w:basedOn w:val="19"/>
    <w:uiPriority w:val="0"/>
    <w:pPr>
      <w:widowControl w:val="0"/>
      <w:jc w:val="both"/>
    </w:pPr>
    <w:rPr>
      <w:rFonts w:ascii="Times New Roman" w:hAnsi="Times New Roman" w:eastAsia="宋体" w:cs="Times New Roman"/>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rPr>
      <w:rFonts w:ascii="Times New Roman" w:hAnsi="Times New Roman" w:eastAsia="宋体" w:cs="Times New Roman"/>
    </w:rPr>
  </w:style>
  <w:style w:type="character" w:styleId="23">
    <w:name w:val="Hyperlink"/>
    <w:basedOn w:val="21"/>
    <w:uiPriority w:val="0"/>
    <w:rPr>
      <w:rFonts w:ascii="Times New Roman" w:hAnsi="Times New Roman" w:eastAsia="宋体" w:cs="Times New Roman"/>
      <w:color w:val="0000FF"/>
      <w:u w:val="single"/>
    </w:rPr>
  </w:style>
  <w:style w:type="character" w:customStyle="1" w:styleId="24">
    <w:name w:val="标题 1 Char"/>
    <w:link w:val="2"/>
    <w:uiPriority w:val="0"/>
    <w:rPr>
      <w:rFonts w:ascii="Times New Roman" w:hAnsi="Times New Roman" w:eastAsia="宋体" w:cs="Times New Roman"/>
      <w:b/>
      <w:bCs/>
      <w:kern w:val="44"/>
      <w:sz w:val="44"/>
      <w:szCs w:val="44"/>
    </w:rPr>
  </w:style>
  <w:style w:type="paragraph" w:styleId="25">
    <w:name w:val="List Paragraph"/>
    <w:basedOn w:val="1"/>
    <w:uiPriority w:val="0"/>
    <w:pPr>
      <w:ind w:firstLine="420" w:firstLineChars="200"/>
    </w:pPr>
    <w:rPr>
      <w:rFonts w:ascii="Times New Roman" w:hAnsi="Times New Roman" w:eastAsia="宋体" w:cs="Times New Roman"/>
    </w:rPr>
  </w:style>
  <w:style w:type="paragraph" w:customStyle="1" w:styleId="2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6.wmf"/><Relationship Id="rId17" Type="http://schemas.openxmlformats.org/officeDocument/2006/relationships/oleObject" Target="embeddings/oleObject1.bin"/><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shguanke</Company>
  <Pages>35</Pages>
  <Words>5649</Words>
  <Characters>9307</Characters>
  <Lines>138</Lines>
  <Paragraphs>39</Paragraphs>
  <TotalTime>33</TotalTime>
  <ScaleCrop>false</ScaleCrop>
  <LinksUpToDate>false</LinksUpToDate>
  <CharactersWithSpaces>11173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2008-10-23T07:40:00Z</dcterms:created>
  <dc:creator>yujianjie</dc:creator>
  <cp:lastModifiedBy>qsun</cp:lastModifiedBy>
  <cp:lastPrinted>2008-03-06T02:37:00Z</cp:lastPrinted>
  <dcterms:modified xsi:type="dcterms:W3CDTF">2022-06-05T11:03:37Z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DFCD263B51A941CD8CE0E11EC9DF71C7</vt:lpwstr>
  </property>
</Properties>
</file>